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564"/>
      </w:tblGrid>
      <w:tr w:rsidR="00324014" w:rsidTr="00512F76">
        <w:trPr>
          <w:trHeight w:val="31635"/>
        </w:trPr>
        <w:tc>
          <w:tcPr>
            <w:tcW w:w="0" w:type="auto"/>
          </w:tcPr>
          <w:p w:rsidR="00324014" w:rsidRDefault="00324014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A20BB9" w:rsidRDefault="00A20B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911" w:rsidRPr="00C12F03" w:rsidRDefault="00336911" w:rsidP="003369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F0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336911" w:rsidRPr="00C12F03" w:rsidRDefault="00336911" w:rsidP="003369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F03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336911" w:rsidRPr="00C12F03" w:rsidRDefault="00336911" w:rsidP="003369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F03">
              <w:rPr>
                <w:rFonts w:ascii="Times New Roman" w:hAnsi="Times New Roman" w:cs="Times New Roman"/>
                <w:sz w:val="28"/>
                <w:szCs w:val="28"/>
              </w:rPr>
              <w:t>от 31.08.2024 №176</w:t>
            </w:r>
          </w:p>
          <w:p w:rsidR="00336911" w:rsidRDefault="00336911" w:rsidP="000B22B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36911" w:rsidRDefault="00336911" w:rsidP="000B22B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BB9" w:rsidRDefault="000B22B1" w:rsidP="000B22B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20BB9" w:rsidRPr="00FF65F0">
              <w:rPr>
                <w:rFonts w:ascii="Times New Roman" w:hAnsi="Times New Roman" w:cs="Times New Roman"/>
                <w:b/>
                <w:sz w:val="28"/>
                <w:szCs w:val="28"/>
              </w:rPr>
              <w:t>ЛАН ВОСПИТАТЕЛЬНОЙ РАБОТЫ ШКОЛЫ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2024-2025</w:t>
            </w:r>
            <w:r w:rsidR="00A20BB9" w:rsidRPr="00FF65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20BB9" w:rsidRPr="00FF65F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  <w:r w:rsidR="00A20BB9" w:rsidRPr="00FF65F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A20BB9" w:rsidRPr="00FF65F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УРОВНЕ СРЕДНЕГО ОБЩЕГО ОБРАЗОВАНИЯ</w:t>
            </w:r>
          </w:p>
          <w:p w:rsidR="00512F76" w:rsidRPr="00131863" w:rsidRDefault="00512F76" w:rsidP="00512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63">
              <w:rPr>
                <w:rFonts w:ascii="Times New Roman" w:hAnsi="Times New Roman" w:cs="Times New Roman"/>
                <w:b/>
                <w:sz w:val="24"/>
                <w:szCs w:val="24"/>
              </w:rPr>
              <w:t>2024 - год 300-летия российской науки.</w:t>
            </w:r>
          </w:p>
          <w:p w:rsidR="00512F76" w:rsidRDefault="00512F76" w:rsidP="00512F76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76" w:rsidRDefault="00512F76" w:rsidP="00A20BB9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B9" w:rsidRDefault="00A20BB9" w:rsidP="00A20BB9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14253" w:type="dxa"/>
              <w:tblInd w:w="85" w:type="dxa"/>
              <w:tblLook w:val="04A0" w:firstRow="1" w:lastRow="0" w:firstColumn="1" w:lastColumn="0" w:noHBand="0" w:noVBand="1"/>
            </w:tblPr>
            <w:tblGrid>
              <w:gridCol w:w="2470"/>
              <w:gridCol w:w="2012"/>
              <w:gridCol w:w="4272"/>
              <w:gridCol w:w="1371"/>
              <w:gridCol w:w="1412"/>
              <w:gridCol w:w="2716"/>
            </w:tblGrid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событие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модули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мероприятие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75404D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участники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75404D" w:rsidRDefault="00A20BB9" w:rsidP="00A20BB9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сроки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75404D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ответственные</w:t>
                  </w:r>
                </w:p>
              </w:tc>
            </w:tr>
            <w:tr w:rsidR="00613455" w:rsidRPr="0075404D" w:rsidTr="00613455">
              <w:trPr>
                <w:trHeight w:val="1114"/>
              </w:trPr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День знаний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20BB9" w:rsidRPr="009D341C" w:rsidRDefault="00A20BB9" w:rsidP="00003FAA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20BB9" w:rsidRPr="009D341C" w:rsidRDefault="00A20BB9" w:rsidP="00AB3F28">
                  <w:pPr>
                    <w:pStyle w:val="TableParagraph"/>
                    <w:ind w:left="77" w:right="12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час «Здравствуй школа»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20BB9" w:rsidRPr="00A20BB9" w:rsidRDefault="00A20BB9" w:rsidP="00003FAA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="00003FA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20BB9" w:rsidRPr="0075404D" w:rsidRDefault="000B22B1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01.09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20BB9" w:rsidRPr="0075404D" w:rsidRDefault="00A20BB9" w:rsidP="00AB3F28">
                  <w:pPr>
                    <w:pStyle w:val="TableParagraph"/>
                    <w:ind w:left="0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rPr>
                <w:trHeight w:val="838"/>
              </w:trPr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Профилактика ПДД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Олимпиада по ПДД «Законы улиц и дорог»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Default="00003FAA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неделя октября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9A3746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Преподаватель-организатор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ОБЖ </w:t>
                  </w:r>
                  <w:proofErr w:type="spellStart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Бурдакова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Л.М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Классное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час по ПДД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>
                  <w:r w:rsidRPr="00B74BE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ежемесячно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Работа с родителями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Родительские собрания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 раз в четверть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День народного единства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9D341C" w:rsidRDefault="00A20BB9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Квест</w:t>
                  </w:r>
                  <w:proofErr w:type="spell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«Пока мы едины </w:t>
                  </w: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–м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ы непобедимы»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0BB9" w:rsidRPr="0075404D" w:rsidRDefault="00003FAA" w:rsidP="00AB3F28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75404D" w:rsidRDefault="00A20BB9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неделя октября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BB9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Заместитель директора по ВР </w:t>
                  </w:r>
                  <w:proofErr w:type="spellStart"/>
                  <w:r w:rsidR="00A20BB9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Кирпичникова</w:t>
                  </w:r>
                  <w:proofErr w:type="spellEnd"/>
                  <w:r w:rsidR="00A20BB9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Е.В.</w:t>
                  </w:r>
                </w:p>
              </w:tc>
            </w:tr>
            <w:tr w:rsidR="00613455" w:rsidRPr="0075404D" w:rsidTr="00613455">
              <w:trPr>
                <w:trHeight w:val="1380"/>
              </w:trPr>
              <w:tc>
                <w:tcPr>
                  <w:tcW w:w="2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341C" w:rsidRPr="009D341C" w:rsidRDefault="009D341C" w:rsidP="00AB3F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День освобождения Ленинграда </w:t>
                  </w: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фашисткой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блокады 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Школьный урок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"Прорыв блокады Ленинграда в январе 1943г. Значение героического сопротивления Ленинграда".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D34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11 класс.</w:t>
                  </w:r>
                </w:p>
                <w:p w:rsidR="009D341C" w:rsidRPr="009D341C" w:rsidRDefault="009D341C" w:rsidP="00AB3F28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История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январь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41C" w:rsidRPr="0075404D" w:rsidRDefault="009D341C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Учитель </w:t>
                  </w:r>
                </w:p>
              </w:tc>
            </w:tr>
            <w:tr w:rsidR="00613455" w:rsidRPr="0075404D" w:rsidTr="00613455">
              <w:trPr>
                <w:trHeight w:val="838"/>
              </w:trPr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День матери в России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003FAA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TableParagraph"/>
                    <w:ind w:left="77" w:right="12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час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Pr="00A20BB9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неделя ноября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AB3F28">
                  <w:pPr>
                    <w:pStyle w:val="TableParagraph"/>
                    <w:ind w:left="0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«Мисс осень»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B74BE3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Педагог-организатор </w:t>
                  </w:r>
                  <w:r w:rsidR="00003FAA" w:rsidRPr="0075404D">
                    <w:rPr>
                      <w:rFonts w:ascii="Times New Roman" w:hAnsi="Times New Roman" w:cs="Times New Roman"/>
                      <w:lang w:eastAsia="en-US"/>
                    </w:rPr>
                    <w:t>Алешкова В.</w:t>
                  </w:r>
                  <w:proofErr w:type="gramStart"/>
                  <w:r w:rsidR="00003FAA" w:rsidRPr="0075404D">
                    <w:rPr>
                      <w:rFonts w:ascii="Times New Roman" w:hAnsi="Times New Roman" w:cs="Times New Roman"/>
                      <w:lang w:eastAsia="en-US"/>
                    </w:rPr>
                    <w:t>Ю</w:t>
                  </w:r>
                  <w:proofErr w:type="gramEnd"/>
                  <w:r w:rsidR="00003FAA" w:rsidRPr="0075404D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 xml:space="preserve">Новый год </w:t>
                  </w:r>
                </w:p>
              </w:tc>
              <w:tc>
                <w:tcPr>
                  <w:tcW w:w="20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Спектакль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неделя декабря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Пед</w:t>
                  </w:r>
                  <w:r w:rsidR="009A37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агог </w:t>
                  </w:r>
                  <w:proofErr w:type="spellStart"/>
                  <w:r w:rsidR="009A37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доп</w:t>
                  </w:r>
                  <w:proofErr w:type="gramStart"/>
                  <w:r w:rsidR="009A37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.о</w:t>
                  </w:r>
                  <w:proofErr w:type="gramEnd"/>
                  <w:r w:rsidR="009A37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бразования</w:t>
                  </w:r>
                  <w:proofErr w:type="spellEnd"/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Школьная выставка «Мастерская деда Мороза»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неделя декабря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Вожатая </w:t>
                  </w:r>
                  <w:r w:rsidR="00003FAA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Удовиченко М.К.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Месячник патриотического воспитания</w:t>
                  </w:r>
                </w:p>
              </w:tc>
              <w:tc>
                <w:tcPr>
                  <w:tcW w:w="20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Военно-спортивная игра «Зарница»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tabs>
                      <w:tab w:val="left" w:pos="1282"/>
                    </w:tabs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н</w:t>
                  </w: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еделя февраля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9A3746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Преподаватель-организатор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ОБЖ </w:t>
                  </w:r>
                  <w:proofErr w:type="spellStart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Бурдакова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Л.М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0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«А, ну-ка парни!»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A20BB9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Педагог-организатор </w:t>
                  </w: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Алешкова В.</w:t>
                  </w:r>
                  <w:proofErr w:type="gramStart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Ю</w:t>
                  </w:r>
                  <w:proofErr w:type="gramEnd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час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Школьный конкурс чтецов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Конкурс чтецов «</w:t>
                  </w: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начале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было слово…»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неделя января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Заместитель директора по ВР </w:t>
                  </w:r>
                  <w:proofErr w:type="spellStart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Кирпичникова</w:t>
                  </w:r>
                  <w:proofErr w:type="spellEnd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Е.В.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Международный женский день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Концертн</w:t>
                  </w: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о-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развлекательное событие   «Для вас, милые дамы, дорогие мамы».</w:t>
                  </w:r>
                </w:p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 неделя марта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Педагог-организатор </w:t>
                  </w: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Алешкова В.</w:t>
                  </w:r>
                  <w:proofErr w:type="gramStart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Ю</w:t>
                  </w:r>
                  <w:proofErr w:type="gramEnd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TableParagraph"/>
                    <w:ind w:left="77" w:right="12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час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A20BB9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Школьная</w:t>
                  </w:r>
                  <w:proofErr w:type="gramEnd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выставки детского 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технического и декоративно-прикладного 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творчества учащихся.</w:t>
                  </w:r>
                </w:p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Классное  руководство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Организация 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выставки в классе, посещение </w:t>
                  </w: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школьной выставки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lastRenderedPageBreak/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неделя марта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9A3746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Педагоги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образования</w:t>
                  </w:r>
                  <w:r w:rsidR="009A37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03FAA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Тесленко </w:t>
                  </w:r>
                  <w:r w:rsidR="00003FAA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Н.А.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Самоуправление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Оформление выставки в классе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неделя марта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Десять Дней Добра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Акция «Накорми животное», «Спаси дерево», «Защити 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землю от пластика»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003FAA">
                  <w:pPr>
                    <w:pStyle w:val="TableParagraph"/>
                    <w:ind w:left="0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1,2 неделя апреля</w:t>
                  </w:r>
                </w:p>
                <w:p w:rsidR="00003FAA" w:rsidRPr="0075404D" w:rsidRDefault="00003FAA" w:rsidP="00003FAA">
                  <w:pPr>
                    <w:pStyle w:val="TableParagraph"/>
                    <w:ind w:left="0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Конец октября</w:t>
                  </w:r>
                </w:p>
                <w:p w:rsidR="00003FAA" w:rsidRPr="0075404D" w:rsidRDefault="00003FAA" w:rsidP="00003FAA">
                  <w:pPr>
                    <w:pStyle w:val="TableParagraph"/>
                    <w:ind w:left="0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Педагог-организатор </w:t>
                  </w: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Алешкова В.</w:t>
                  </w:r>
                  <w:proofErr w:type="gramStart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Ю</w:t>
                  </w:r>
                  <w:proofErr w:type="gramEnd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FAA" w:rsidRPr="009D341C" w:rsidRDefault="00003FAA" w:rsidP="00AB3F28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Самоуправление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Соревнование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75404D" w:rsidRDefault="00003FAA" w:rsidP="00003FAA">
                  <w:pPr>
                    <w:pStyle w:val="TableParagraph"/>
                    <w:ind w:left="17" w:right="-126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1,2 неделя апреля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Удовиченко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М.К.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Праздник «За честь школы»</w:t>
                  </w:r>
                </w:p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Праздничный 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концерт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A20BB9" w:rsidRDefault="00003FAA" w:rsidP="008A3FD5">
                  <w:pPr>
                    <w:pStyle w:val="TableParagraph"/>
                    <w:ind w:left="0" w:right="12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17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 неделя мая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Заместитель директора по ВР </w:t>
                  </w:r>
                  <w:proofErr w:type="spellStart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Кирпичникова</w:t>
                  </w:r>
                  <w:proofErr w:type="spellEnd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Е.В.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Малые Олимпийские игры</w:t>
                  </w:r>
                </w:p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ind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Эстафета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17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 неделя мая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Учитель физической культуры </w:t>
                  </w:r>
                  <w:proofErr w:type="spellStart"/>
                  <w:r w:rsidR="00003FA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Чу</w:t>
                  </w:r>
                  <w:r w:rsidR="00003FAA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креева</w:t>
                  </w:r>
                  <w:proofErr w:type="spellEnd"/>
                  <w:r w:rsidR="00003FAA"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С.Н.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День победы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марафон поздравлений (живой микрофон в</w:t>
                  </w:r>
                  <w:proofErr w:type="gramEnd"/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фойе школы)</w:t>
                  </w:r>
                </w:p>
                <w:p w:rsidR="00003FAA" w:rsidRPr="009D341C" w:rsidRDefault="00003FAA" w:rsidP="00AB3F28">
                  <w:pPr>
                    <w:ind w:left="77" w:right="12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10-11 </w:t>
                  </w:r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003FAA" w:rsidP="00003FAA">
                  <w:pPr>
                    <w:pStyle w:val="TableParagraph"/>
                    <w:ind w:left="17" w:right="121" w:firstLine="10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 неделя мая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FAA" w:rsidRPr="0075404D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Педагог-организатор </w:t>
                  </w:r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Алешкова В.</w:t>
                  </w:r>
                  <w:proofErr w:type="gramStart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Ю</w:t>
                  </w:r>
                  <w:proofErr w:type="gramEnd"/>
                  <w:r w:rsidRPr="0075404D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</w:rPr>
                    <w:t>«Последний звонок»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003FAA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Концерт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003FAA" w:rsidP="008A3FD5">
                  <w:r w:rsidRPr="00B346CA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en-US"/>
                    </w:rPr>
                    <w:t xml:space="preserve">11 </w:t>
                  </w:r>
                  <w:r w:rsidR="009D34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май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FAA" w:rsidRDefault="00B74BE3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Заместитель директора по ВР </w:t>
                  </w:r>
                  <w:proofErr w:type="spellStart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Кирпичникова</w:t>
                  </w:r>
                  <w:proofErr w:type="spellEnd"/>
                  <w:r w:rsidRPr="007540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Е.В.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День космонавтики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D341C">
                    <w:rPr>
                      <w:rFonts w:ascii="Times New Roman" w:hAnsi="Times New Roman" w:cs="Times New Roman"/>
                      <w:lang w:eastAsia="en-US"/>
                    </w:rPr>
                    <w:t>Школьный урок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9D341C">
                    <w:rPr>
                      <w:rFonts w:ascii="Times New Roman" w:hAnsi="Times New Roman" w:cs="Times New Roman"/>
                      <w:iCs/>
                    </w:rPr>
                    <w:t xml:space="preserve">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</w:t>
                  </w:r>
                  <w:r w:rsidRPr="009D341C">
                    <w:rPr>
                      <w:rFonts w:ascii="Times New Roman" w:hAnsi="Times New Roman" w:cs="Times New Roman"/>
                      <w:iCs/>
                    </w:rPr>
                    <w:lastRenderedPageBreak/>
                    <w:t xml:space="preserve">мире женщины-космонавта </w:t>
                  </w:r>
                  <w:proofErr w:type="spellStart"/>
                  <w:r w:rsidRPr="009D341C">
                    <w:rPr>
                      <w:rFonts w:ascii="Times New Roman" w:hAnsi="Times New Roman" w:cs="Times New Roman"/>
                      <w:iCs/>
                    </w:rPr>
                    <w:t>В.В.Терешковой</w:t>
                  </w:r>
                  <w:proofErr w:type="spellEnd"/>
                  <w:r w:rsidRPr="009D341C">
                    <w:rPr>
                      <w:rFonts w:ascii="Times New Roman" w:hAnsi="Times New Roman" w:cs="Times New Roman"/>
                      <w:iCs/>
                    </w:rPr>
                    <w:t>.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Pr="009D341C" w:rsidRDefault="009D341C" w:rsidP="008A3FD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11 класс, </w:t>
                  </w:r>
                  <w:r w:rsidRPr="009D341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Default="009D341C" w:rsidP="00AB3F28">
                  <w:pPr>
                    <w:pStyle w:val="a3"/>
                    <w:ind w:left="0" w:right="121" w:firstLine="0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апрель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41C" w:rsidRDefault="009D341C" w:rsidP="00AB3F28">
                  <w:pPr>
                    <w:pStyle w:val="TableParagraph"/>
                    <w:ind w:left="0" w:right="121"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учитель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F64AED">
                    <w:rPr>
                      <w:rFonts w:ascii="Times New Roman" w:hAnsi="Times New Roman" w:cs="Times New Roman"/>
                    </w:rPr>
                    <w:lastRenderedPageBreak/>
                    <w:t>Основные всероссийские образовательные и просветительские мероприятия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«Классное руководство»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«Письмо </w:t>
                  </w:r>
                  <w:r w:rsidRPr="00F64AED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солдату»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0B22B1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 марта-9 мая 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«Классное руководство»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TableParagraph"/>
                    <w:spacing w:line="245" w:lineRule="exact"/>
                    <w:ind w:right="10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F64AED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 защите мира</w:t>
                  </w:r>
                </w:p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>
                  <w:r w:rsidRPr="00A844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9 марта</w:t>
                  </w:r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8</w:t>
                  </w:r>
                  <w:r w:rsidRPr="00F64AED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«Классное руководство»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TableParagraph"/>
                    <w:spacing w:line="245" w:lineRule="exact"/>
                    <w:ind w:right="10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  <w:r w:rsidRPr="00F64AED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Орлёнок</w:t>
                  </w:r>
                  <w:proofErr w:type="gramStart"/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Z</w:t>
                  </w:r>
                  <w:proofErr w:type="gramEnd"/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proofErr w:type="spellEnd"/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>
                  <w:r w:rsidRPr="00A844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«Классное руководство»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TableParagraph"/>
                    <w:ind w:left="88" w:right="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Всероссийска</w:t>
                  </w:r>
                  <w:proofErr w:type="spellEnd"/>
                  <w:r w:rsidRPr="00F64AED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End"/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BE6375" w:rsidRPr="00F64AED" w:rsidRDefault="00BE6375" w:rsidP="006B779B">
                  <w:pPr>
                    <w:pStyle w:val="TableParagraph"/>
                    <w:ind w:firstLine="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proofErr w:type="gramStart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proofErr w:type="gramEnd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аДобро</w:t>
                  </w:r>
                  <w:proofErr w:type="spellEnd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>
                  <w:r w:rsidRPr="00A844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TableParagraph"/>
                    <w:spacing w:line="268" w:lineRule="exact"/>
                    <w:ind w:left="95" w:right="9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3о апреля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урок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pStyle w:val="TableParagraph"/>
                    <w:spacing w:line="253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</w:t>
                  </w:r>
                </w:p>
                <w:p w:rsidR="00BE6375" w:rsidRPr="00F64AED" w:rsidRDefault="00BE6375" w:rsidP="006B779B">
                  <w:pPr>
                    <w:pStyle w:val="TableParagraph"/>
                    <w:spacing w:line="256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мужества, приуроченный</w:t>
                  </w:r>
                  <w:r w:rsidRPr="00F64AE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Дню торжественной</w:t>
                  </w:r>
                </w:p>
                <w:p w:rsidR="00BE6375" w:rsidRPr="00F64AED" w:rsidRDefault="00BE6375" w:rsidP="006B779B">
                  <w:pPr>
                    <w:pStyle w:val="TableParagraph"/>
                    <w:spacing w:line="256" w:lineRule="exact"/>
                    <w:ind w:left="108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церемонии награждения</w:t>
                  </w:r>
                </w:p>
                <w:p w:rsidR="00BE6375" w:rsidRPr="00F64AED" w:rsidRDefault="00BE6375" w:rsidP="006B779B">
                  <w:pPr>
                    <w:pStyle w:val="TableParagraph"/>
                    <w:spacing w:line="256" w:lineRule="exact"/>
                    <w:ind w:left="109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лауреатов </w:t>
                  </w:r>
                  <w:proofErr w:type="gramStart"/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Всероссийской</w:t>
                  </w:r>
                  <w:proofErr w:type="gramEnd"/>
                </w:p>
                <w:p w:rsidR="00BE6375" w:rsidRPr="00F64AED" w:rsidRDefault="00BE6375" w:rsidP="006B779B">
                  <w:pPr>
                    <w:pStyle w:val="TableParagraph"/>
                    <w:spacing w:line="256" w:lineRule="exact"/>
                    <w:ind w:left="109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общественно-государственной</w:t>
                  </w:r>
                </w:p>
                <w:p w:rsidR="00BE6375" w:rsidRPr="00F64AED" w:rsidRDefault="00BE6375" w:rsidP="006B779B">
                  <w:pPr>
                    <w:pStyle w:val="TableParagraph"/>
                    <w:spacing w:line="256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инициативы «Горячее</w:t>
                  </w:r>
                </w:p>
                <w:p w:rsidR="00BE6375" w:rsidRPr="00F64AED" w:rsidRDefault="00BE6375" w:rsidP="006B779B">
                  <w:pPr>
                    <w:pStyle w:val="TableParagraph"/>
                    <w:ind w:left="88" w:right="84" w:firstLine="51"/>
                    <w:jc w:val="center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сердце»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>
                  <w:r w:rsidRPr="00A844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25 апреля по 30 апреля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«Классное руководство»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C455E8" w:rsidRDefault="00BE6375" w:rsidP="006B779B">
                  <w:pPr>
                    <w:pStyle w:val="TableParagraph"/>
                    <w:spacing w:line="253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455E8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Всероссийска</w:t>
                  </w:r>
                  <w:proofErr w:type="spellEnd"/>
                  <w:r w:rsidRPr="00C455E8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C4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End"/>
                  <w:r w:rsidRPr="00C4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акция «Сад</w:t>
                  </w:r>
                  <w:r w:rsidRPr="00C455E8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C4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F64AED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22 июня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E825BC" w:rsidRDefault="00BE6375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урок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Pr="00BE6375" w:rsidRDefault="00BE6375" w:rsidP="006B779B">
                  <w:pPr>
                    <w:pStyle w:val="TableParagraph"/>
                    <w:spacing w:line="253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BE6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BE637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BE6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</w:t>
                  </w:r>
                  <w:r w:rsidRPr="00BE637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E6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добровольчес</w:t>
                  </w:r>
                  <w:proofErr w:type="spellEnd"/>
                  <w:r w:rsidRPr="00BE6375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6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тва</w:t>
                  </w:r>
                  <w:proofErr w:type="spellEnd"/>
                  <w:proofErr w:type="gramEnd"/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10 апреля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375" w:rsidRDefault="00BE6375" w:rsidP="006B77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13C6B" w:rsidRPr="00E825BC" w:rsidRDefault="00413C6B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Разговоры 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важном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413C6B">
                  <w:pPr>
                    <w:pStyle w:val="a3"/>
                    <w:ind w:lef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  <w:p w:rsidR="00512F76" w:rsidRDefault="00512F76" w:rsidP="00413C6B">
                  <w:pPr>
                    <w:pStyle w:val="a3"/>
                    <w:ind w:left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Pr="00BE6375" w:rsidRDefault="00413C6B" w:rsidP="00413C6B">
                  <w:pPr>
                    <w:pStyle w:val="TableParagraph"/>
                    <w:spacing w:line="253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отдельному плану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413C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413C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413C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75404D" w:rsidTr="00613455">
              <w:tc>
                <w:tcPr>
                  <w:tcW w:w="2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Pr="00E825BC" w:rsidRDefault="00413C6B" w:rsidP="006B779B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Билет в будущее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DE0CBF">
                  <w:pPr>
                    <w:pStyle w:val="a3"/>
                    <w:ind w:left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Pr="00BE6375" w:rsidRDefault="00413C6B" w:rsidP="00DE0CBF">
                  <w:pPr>
                    <w:pStyle w:val="TableParagraph"/>
                    <w:spacing w:line="253" w:lineRule="exact"/>
                    <w:ind w:left="112" w:right="105" w:firstLine="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отдельному плану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DE0C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DE0C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C6B" w:rsidRDefault="00413C6B" w:rsidP="00DE0C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512F76">
                  <w:pPr>
                    <w:ind w:left="-278" w:firstLine="27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окончания Второй мировой войны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 xml:space="preserve">События и мир Виртуальный журнал 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03.09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распространения грамотности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урок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08.09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Международный день памяти жертв фашизма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События и мир Виртуальный журнал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10.09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0B22B1" w:rsidP="006C2876">
                  <w:pPr>
                    <w:ind w:righ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="00512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2F76"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рождения</w:t>
                  </w:r>
                  <w:r w:rsidR="00512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12F76"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советской</w:t>
                  </w:r>
                  <w:r w:rsidR="00512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2F76"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партизанки Зои Космодемьянской (1923 — 1941)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13.09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туризма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27.09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музыки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01.10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защиты животных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Акция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04.10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отца в России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школьных библиотек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«Подари книгу библиотеке»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памяти,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погибших при 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исполнении служебных обязанностей, сотрудников органов внутренних дел России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День начала Нюрнбергского процесса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20.11</w:t>
                  </w:r>
                </w:p>
              </w:tc>
              <w:tc>
                <w:tcPr>
                  <w:tcW w:w="2716" w:type="dxa"/>
                </w:tcPr>
                <w:p w:rsidR="00512F76" w:rsidRPr="00E825BC" w:rsidRDefault="009A374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Государственного герба Российской Федерации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825BC">
                    <w:rPr>
                      <w:rFonts w:ascii="Times New Roman" w:hAnsi="Times New Roman" w:cs="Times New Roman"/>
                    </w:rPr>
                    <w:t>Классное 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30.11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инвалидов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Акция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03.12</w:t>
                  </w:r>
                </w:p>
              </w:tc>
              <w:tc>
                <w:tcPr>
                  <w:tcW w:w="2716" w:type="dxa"/>
                </w:tcPr>
                <w:p w:rsidR="00512F76" w:rsidRPr="00E825BC" w:rsidRDefault="009A374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Героев Отечества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09.12</w:t>
                  </w:r>
                </w:p>
              </w:tc>
              <w:tc>
                <w:tcPr>
                  <w:tcW w:w="2716" w:type="dxa"/>
                </w:tcPr>
                <w:p w:rsidR="00512F76" w:rsidRDefault="00512F76" w:rsidP="006C2876">
                  <w:r w:rsidRPr="00E81A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принятия Федеральных конституционных законов о Государственных символах Российской Федерации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25.12</w:t>
                  </w:r>
                </w:p>
              </w:tc>
              <w:tc>
                <w:tcPr>
                  <w:tcW w:w="2716" w:type="dxa"/>
                </w:tcPr>
                <w:p w:rsidR="00512F76" w:rsidRDefault="00512F76" w:rsidP="006C2876">
                  <w:r w:rsidRPr="00E81A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российского студенчества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Флешмоб</w:t>
                  </w:r>
                  <w:proofErr w:type="spellEnd"/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25.01</w:t>
                  </w:r>
                </w:p>
              </w:tc>
              <w:tc>
                <w:tcPr>
                  <w:tcW w:w="2716" w:type="dxa"/>
                </w:tcPr>
                <w:p w:rsidR="00512F76" w:rsidRPr="00E825BC" w:rsidRDefault="009A374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0B22B1" w:rsidP="000B22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  <w:r w:rsidR="00512F76"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полного освобождения Ленинграда от фашистской блокады 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27.01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жертв Холокоста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Классное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27.01</w:t>
                  </w:r>
                </w:p>
              </w:tc>
              <w:tc>
                <w:tcPr>
                  <w:tcW w:w="2716" w:type="dxa"/>
                </w:tcPr>
                <w:p w:rsidR="00512F76" w:rsidRDefault="00512F76" w:rsidP="006C2876">
                  <w:r w:rsidRPr="00B81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разгрома советскими войсками немецко-фашистских 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вой</w:t>
                  </w:r>
                  <w:proofErr w:type="gramStart"/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 в Ст</w:t>
                  </w:r>
                  <w:proofErr w:type="gramEnd"/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алинградской битве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Классное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События и мир Виртуальный журнал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02.02</w:t>
                  </w:r>
                </w:p>
              </w:tc>
              <w:tc>
                <w:tcPr>
                  <w:tcW w:w="2716" w:type="dxa"/>
                </w:tcPr>
                <w:p w:rsidR="00512F76" w:rsidRDefault="00512F76" w:rsidP="006C2876">
                  <w:r w:rsidRPr="00B81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0B22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День российской науки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События и мир Виртуальный журнал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08.02</w:t>
                  </w:r>
                </w:p>
              </w:tc>
              <w:tc>
                <w:tcPr>
                  <w:tcW w:w="2716" w:type="dxa"/>
                </w:tcPr>
                <w:p w:rsidR="00512F76" w:rsidRPr="00E825BC" w:rsidRDefault="009A374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1397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0B22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памяти о россиянах, исполнявших служебный долг за пределами Отечества, </w:t>
                  </w:r>
                  <w:r w:rsidR="000B2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вывода советских войск</w:t>
                  </w:r>
                  <w:r w:rsidR="000B22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Республики Афганистан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15.02</w:t>
                  </w:r>
                </w:p>
              </w:tc>
              <w:tc>
                <w:tcPr>
                  <w:tcW w:w="2716" w:type="dxa"/>
                </w:tcPr>
                <w:p w:rsidR="00512F76" w:rsidRPr="00E825BC" w:rsidRDefault="009A374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родного языка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урок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21.02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защитника Отечества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CB27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23.02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="00512F76"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воссоединения Крыма с Россией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18.03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937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Всемирный день театра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27.03</w:t>
                  </w:r>
                </w:p>
              </w:tc>
              <w:tc>
                <w:tcPr>
                  <w:tcW w:w="2716" w:type="dxa"/>
                </w:tcPr>
                <w:p w:rsidR="00512F76" w:rsidRDefault="009A3746" w:rsidP="006C287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</w:t>
                  </w:r>
                  <w:r w:rsidRPr="00E97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ожатая</w:t>
                  </w:r>
                  <w:r w:rsidR="00512F76" w:rsidRPr="00937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Всемирный день здоровья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Спортивный 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07.04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ШСК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Чукреева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С.Н.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памяти о геноциде советского народа нацистами и </w:t>
                  </w: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их пособниками в годы Великой Отечественной Войны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Классное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Классный час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Всемирный день Земли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r w:rsidRPr="00CE5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Классный час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22.04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российского парламентаризма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Классное руководство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r w:rsidRPr="00CE5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Классный час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27.04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Весны и Труда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01.05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музеев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817373">
                    <w:rPr>
                      <w:rFonts w:ascii="Times New Roman" w:hAnsi="Times New Roman" w:cs="Times New Roman"/>
                    </w:rPr>
                    <w:t>Ключевые общешкольные дела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КТД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141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18.05</w:t>
                  </w:r>
                </w:p>
              </w:tc>
              <w:tc>
                <w:tcPr>
                  <w:tcW w:w="2716" w:type="dxa"/>
                </w:tcPr>
                <w:p w:rsidR="00512F76" w:rsidRPr="00E825BC" w:rsidRDefault="00512F76" w:rsidP="006C2876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Вожатая</w:t>
                  </w:r>
                  <w:r w:rsidRPr="00E825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детских общественных организаций России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КТД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21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урок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512F76" w:rsidRDefault="00512F76">
                  <w:r w:rsidRPr="0021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24.05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защиты детей</w:t>
                  </w:r>
                </w:p>
              </w:tc>
              <w:tc>
                <w:tcPr>
                  <w:tcW w:w="2012" w:type="dxa"/>
                </w:tcPr>
                <w:p w:rsidR="00512F76" w:rsidRPr="00EB4156" w:rsidRDefault="00512F76" w:rsidP="006C2876">
                  <w:pPr>
                    <w:pStyle w:val="a3"/>
                    <w:ind w:left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01.06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512F76">
                  <w:pPr>
                    <w:ind w:right="13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русского языка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КТД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12.06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День памяти и скорби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22.06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молодёжи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r w:rsidRPr="009D1F86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29.06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tabs>
                      <w:tab w:val="left" w:pos="4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семьи, любви и верности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r w:rsidRPr="009D1F86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08.07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  <w:vAlign w:val="center"/>
                </w:tcPr>
                <w:p w:rsidR="00512F76" w:rsidRPr="00131863" w:rsidRDefault="00512F76" w:rsidP="006C2876">
                  <w:pPr>
                    <w:tabs>
                      <w:tab w:val="left" w:pos="4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Военно-морского флота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r w:rsidRPr="009D1F86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Праздник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28.07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1192"/>
              </w:trPr>
              <w:tc>
                <w:tcPr>
                  <w:tcW w:w="2470" w:type="dxa"/>
                </w:tcPr>
                <w:p w:rsidR="00512F76" w:rsidRPr="00EB4156" w:rsidRDefault="00512F76" w:rsidP="006C2876">
                  <w:pPr>
                    <w:pStyle w:val="TableParagraph"/>
                    <w:ind w:left="0" w:right="11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8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Государственного флага Российской Федерации</w:t>
                  </w:r>
                </w:p>
              </w:tc>
              <w:tc>
                <w:tcPr>
                  <w:tcW w:w="2012" w:type="dxa"/>
                </w:tcPr>
                <w:p w:rsidR="00512F76" w:rsidRDefault="00512F76" w:rsidP="006C2876">
                  <w:r w:rsidRPr="001C3B16">
                    <w:rPr>
                      <w:rFonts w:ascii="Times New Roman" w:hAnsi="Times New Roman" w:cs="Times New Roman"/>
                    </w:rPr>
                    <w:t>Школьный лагерь</w:t>
                  </w:r>
                </w:p>
              </w:tc>
              <w:tc>
                <w:tcPr>
                  <w:tcW w:w="4272" w:type="dxa"/>
                </w:tcPr>
                <w:p w:rsidR="00512F76" w:rsidRDefault="00512F76" w:rsidP="006C2876">
                  <w:pPr>
                    <w:pStyle w:val="TableParagraph"/>
                    <w:ind w:left="113" w:right="113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371" w:type="dxa"/>
                </w:tcPr>
                <w:p w:rsidR="00512F76" w:rsidRDefault="00512F76">
                  <w:r w:rsidRPr="006F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10--11</w:t>
                  </w:r>
                </w:p>
              </w:tc>
              <w:tc>
                <w:tcPr>
                  <w:tcW w:w="1412" w:type="dxa"/>
                  <w:vAlign w:val="center"/>
                </w:tcPr>
                <w:p w:rsidR="00512F76" w:rsidRPr="00131863" w:rsidRDefault="000B22B1" w:rsidP="006C28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22.08</w:t>
                  </w:r>
                </w:p>
              </w:tc>
              <w:tc>
                <w:tcPr>
                  <w:tcW w:w="2716" w:type="dxa"/>
                </w:tcPr>
                <w:p w:rsidR="00512F76" w:rsidRPr="00EB4156" w:rsidRDefault="00512F76" w:rsidP="006C28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 лагеря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Международная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«Письмо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 w:rsidP="001A7951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10-11 </w:t>
                  </w:r>
                  <w:r w:rsidRPr="00B156B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акция,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посвященная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Дню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Героев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Отечества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Ежегодная международная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историко-просветительская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патриотическая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«Диктант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u w:val="single"/>
                      <w:lang w:val="en-US"/>
                    </w:rPr>
                    <w:t>https://xn--80achcepozjj4ac6j.xn--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p1ai/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срока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давности».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2"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сочинений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 срока давности»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7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https://edu.gov.ru/activity/main_act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ivities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/no-statute-of-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limitation/essay-competition/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2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«Георгиевская лента»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«Георгиевская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лента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символ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воинской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славы»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32F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3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«Окна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u w:val="single" w:color="0000FF"/>
                    </w:rPr>
                    <w:t>https://окнапобеды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u w:val="single" w:color="0000FF"/>
                    </w:rPr>
                    <w:t>.б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u w:val="single" w:color="0000FF"/>
                    </w:rPr>
                    <w:t>удьвдвижени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 w:color="0000FF"/>
                    </w:rPr>
                    <w:t>и.рф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 w:color="0000FF"/>
                    </w:rPr>
                    <w:t>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  <w:p w:rsidR="00613455" w:rsidRPr="003A703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3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«Свеча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мероприятий по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профилактике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детского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транспортного травматизма и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вовлечение обучающихся в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отрядов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ЮИД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4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«Неделя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https://dorogi.uchi.ru/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BE33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проект «Хранители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 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  <w:p w:rsidR="00613455" w:rsidRPr="003A703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«Права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человека»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2" w:lineRule="exact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10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https://ombudsmanrf.org/napravleni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1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ya_deyatelnosti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pravovoe_prosvesh</w:t>
                    </w:r>
                    <w:proofErr w:type="spellEnd"/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2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henie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edinyj_urok</w:t>
                    </w:r>
                    <w:proofErr w:type="spellEnd"/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  <w:p w:rsidR="00613455" w:rsidRPr="000D2472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«Мы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граждане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России»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lastRenderedPageBreak/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  <w:p w:rsidR="00613455" w:rsidRPr="003A703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Комплекс памятных мероприятий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учреждениях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науки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культуры в День единых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действий в память о геноциде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советского народа нацистами и их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пособниками в годы Великой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Отечественной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войны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4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1941-1945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2" w:right="39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https://xn--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80aabgieomn8afgsnjq.xn--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p1ai/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deyatelnost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den-edinyh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dejstvij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«Дороги Победы.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школьников»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3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13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https://anoarvt.ru/tours/besplatnye-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4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ekskursii-po-moskve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«Обучение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Служением.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2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Первые»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https://xn--90acagbhgpca7c8c7f.xn-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2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-p1ai/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news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/819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научн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просветительский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форум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«Хроники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непокоренного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города»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28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15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https://www.herzen.spb.ru/smi/otkr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6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ytyy-universitet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khroniki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7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nepokorennogo-goroda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Октябр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ь-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 тематический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«Путь Героя»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53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http://www.trdoblest.ru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1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http://vk.com/erageroevrf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X Всероссийский конкурс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военного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плаката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«Родная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Армия»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58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https://cdra.ru/index.php/nashi-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21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proekty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vserossijskij-konkurs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22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voennogo-plakata-rodnaya-armiya</w:t>
                    </w:r>
                    <w:proofErr w:type="spellEnd"/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молодежный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по сохранению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исторической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защитников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Отечества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«Верни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герою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23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https://dobro.ru/project/10101310?y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2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sclid=lzmn0sj0n1292325811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25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https://hero.yunarmy.ru/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2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https://yunarmy.ru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Волонтёрское сопровождение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Международной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акции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«Сад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  <w:p w:rsidR="00613455" w:rsidRDefault="00613455" w:rsidP="001A7951">
                  <w:pPr>
                    <w:rPr>
                      <w:rFonts w:ascii="Times New Roman" w:hAnsi="Times New Roman" w:cs="Times New Roman"/>
                    </w:rPr>
                  </w:pPr>
                </w:p>
                <w:p w:rsidR="00613455" w:rsidRDefault="00613455" w:rsidP="001A7951"/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IX Всеармейский конкур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изобразительного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искусства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среди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военнослужащих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контракту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членов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«Армейский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калейдоскоп»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16" w:right="92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https://cdra.ru/index.php/nashi-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28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proekty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vsearmejskij-konkurs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29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vystavka-izobrazitelnogo-iskusstva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hyperlink r:id="rId30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sredi-voennosluzhashchikh-po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31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kontraktu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-i-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chlenov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ikh-semej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</w:hyperlink>
                </w:p>
                <w:p w:rsidR="00613455" w:rsidRPr="00E2431B" w:rsidRDefault="00336911" w:rsidP="001A7951">
                  <w:pPr>
                    <w:pStyle w:val="TableParagraph"/>
                    <w:spacing w:line="233" w:lineRule="exact"/>
                    <w:ind w:left="139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armejskij-kalejdoskop</w:t>
                    </w:r>
                    <w:proofErr w:type="spellEnd"/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ежегодная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патриотическая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«Летопись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сердец»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37" w:right="113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https://xn--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80aefqhcbdcbwkes3aoc8g3ck2d.xn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3" w:lineRule="exact"/>
                    <w:ind w:left="137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--p1ai/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actions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ezhegodnaya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-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150" w:right="127" w:firstLine="2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aktsiya-letopis-serdets-2024/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33">
                    <w:r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https://vk.com/culture4schoolkids//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29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Всероссийская акция «События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немирной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0" w:lineRule="exact"/>
                    <w:ind w:left="136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https://vk.com/volonterycultury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F7217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 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акция «Огненные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картины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39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29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молодежная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«Наши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семейные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книги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37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https://knigipamyati.ru/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29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C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«Походы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больше,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путешествие»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0" w:right="119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  <w:p w:rsidR="00613455" w:rsidRPr="003A703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слет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юных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39" w:right="12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ф/слёты/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туристских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походов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экспедиций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0" w:right="272" w:firstLine="29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ф/конкурсы-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туризм-2024/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Всероссийские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соревнования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«Школа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9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https://mchs.gov.ru/dokumenty/6790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Всероссийские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уроки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туризму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34" w:right="533" w:hanging="11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ф/дют-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всероссийские-уроки/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фестиваль</w:t>
                  </w:r>
                  <w:r w:rsidRPr="00E2431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юных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ориентировщиков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138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 фестиваль</w:t>
                  </w:r>
                  <w:r w:rsidRPr="00E2431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юных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38" w:right="120" w:firstLine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 w:right="34" w:firstLine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образовательный</w:t>
                  </w:r>
                  <w:r w:rsidRPr="00E2431B">
                    <w:rPr>
                      <w:rFonts w:ascii="Times New Roman" w:hAnsi="Times New Roman" w:cs="Times New Roman"/>
                      <w:spacing w:val="-5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«Познаю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Россию»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right="32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ф/проекты-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туризм-2024/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краеведческих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«Отечество»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35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https://disk.yandex.ru/d/N23AkbS5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3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0O2xQg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олимпиада по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детско-юношескому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туризму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right="191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https://еип-фкис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ф/детско-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юношеский-туризм-олимпиада/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3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Октябрь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неделя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ориентировании</w:t>
                  </w:r>
                  <w:proofErr w:type="gramEnd"/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en-US"/>
                    </w:rPr>
                    <w:t>https://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юныйтурист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en-US"/>
                    </w:rPr>
                    <w:t>.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рф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en-US"/>
                    </w:rPr>
                    <w:t>/navigation-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page/be0b578027d238a358935be5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78eae2d2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3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Просветительский проект «Новые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горизонты»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3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http://znanierussia.ru/about/docume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38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nts</w:t>
                    </w:r>
                    <w:proofErr w:type="spellEnd"/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3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-декабрь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6B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Образовательно-туристские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3" w:lineRule="exact"/>
                    <w:ind w:left="0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«Университетские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Академия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«Наука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B74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</w:t>
                  </w:r>
                  <w:r w:rsidRPr="00E2431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народной культуры «Наследники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традиций»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https://naslednikitraditsy.ru/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Большой всероссийский фестиваль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детского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юношеского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творчества,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для детей с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 возможностями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6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международным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участием)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0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https://grandfestival.vcht.center/stor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41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age/grand_2024.pdf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хоровых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вокальных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коллективов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5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2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https://vcht.center/events/konkurs-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43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horovyh-i-vokalnyh-kollektivov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07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«Звучи»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6555A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6555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Удовиченко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«Школьная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классика»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</w:t>
                  </w:r>
                  <w:r w:rsidRPr="00E2431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«Российская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весна»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4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</w:rPr>
                      <w:t>https://vk.com/studvesnarsm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hyperlink r:id="rId45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https://studvesna.ruy.ru/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4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https://ruy.ru/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hyperlink r:id="rId4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https://t.me/studvesna_rsv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2025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Сезон 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Всероссийской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Юниор-Лиги КВН;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Международный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детских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команд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КВН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lastRenderedPageBreak/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42" w:right="97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8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https://www.ruy.ru/projects/vserossi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4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yskaya-yunior-liga-kvn/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0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https://vk.com/juniorkvn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1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https://t.me/detskykvn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музеев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16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52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https://disk.yandex.ru/d/s3vXc1fuZ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3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aNN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-A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МедиаПритяжение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http://kino.znanierussia.ru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субботник»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экологического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сообщества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«Юннаты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ind w:left="142" w:right="32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https://xn--80azav9bn.xn--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90acagbhgpca7c8c7f.xn--p1ai/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«Уроки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доброты»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пониманию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инвалидности и формированию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принимающего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отношения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https://ikp-rao.ru/uroki-dobroty/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«Добро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уходит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каникулы»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https://вместесдобром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проект «Лига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вожатых»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https://вожатый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481C7E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Всероссийская общественн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инициатива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«Горячее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сердце»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368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55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https://cordis.fondsci.ru/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6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https://cordis.fondsci.ru/urok-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7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muzhestva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  <w:p w:rsidR="00613455" w:rsidRPr="00E2431B" w:rsidRDefault="00336911" w:rsidP="001A7951">
                  <w:pPr>
                    <w:pStyle w:val="TableParagraph"/>
                    <w:spacing w:line="252" w:lineRule="exact"/>
                    <w:ind w:left="142" w:right="447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58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http://vcht.center/events/go-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59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ryachee-serdtce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40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«Благо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Pr="003A7033" w:rsidRDefault="00613455" w:rsidP="001A7951">
                  <w:pPr>
                    <w:pStyle w:val="TableParagraph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</w:t>
                  </w:r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3A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  <w:p w:rsidR="00613455" w:rsidRPr="003A703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волонтерский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корпус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80-й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годовщины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Великой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Отечественной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войне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5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1941-1945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https://волонтёрыпобеды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премия «Премия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https://xn--e1aglkf7g.xn--d1acj3b/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форум лидеров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ученического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самоуправления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«Вектор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УСпеха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11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60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https://ruy.ru/projects/uchenichesko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1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e-samoupravlenie/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2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https://vk.com/lider_usu_rsm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3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https://t.me/rsm_usu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https://vk.com/tvoi_navigator_rdc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FE64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программа по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развитию советов обучающихся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общеобразовательных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организаций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«Ученическое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самоуправление»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11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65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https://ruy.ru/projects/uchenichesko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e-samoupravlenie/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https://vk.com/lider_usu_rsm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68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https://t.me/rsm_usu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«Большая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перемена»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216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6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https://dm-centre.ru/pf/bolshaya-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70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peremena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Всероссийская кампания по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 всеобщих выборов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руководителей советов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общеобразовательных</w:t>
                  </w:r>
                  <w:r w:rsidRPr="00E2431B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организаций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«Твой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42" w:right="111" w:firstLine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71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https://ruy.ru/projects/uchenichesko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72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e-samoupravlenie/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73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https://vk.com/lider_usu_rsm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7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https://t.me/rsm_usu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ГосСтарт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иалог</w:t>
                  </w:r>
                  <w:proofErr w:type="spellEnd"/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42" w:lineRule="auto"/>
                    <w:ind w:left="142" w:right="88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75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https://disk.yandex.ru/d/_MlZ82lIg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7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czx1w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проект «Первые 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2" w:right="119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советов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 w:line="233" w:lineRule="exact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0" w:lineRule="exact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https://ruy.ru/projects/uchenichesko</w:t>
                    </w:r>
                  </w:hyperlink>
                  <w:hyperlink r:id="rId78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e-samoupravlenie/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 w:line="233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течение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общеобразовательных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организаций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3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«Территория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УСпеха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0" w:right="88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9" w:history="1">
                    <w:r w:rsidR="00613455" w:rsidRPr="00C255F9">
                      <w:rPr>
                        <w:rStyle w:val="a8"/>
                        <w:spacing w:val="-1"/>
                        <w:sz w:val="24"/>
                        <w:szCs w:val="24"/>
                      </w:rPr>
                      <w:t>https://vk.com/lider_usu_rsm</w:t>
                    </w:r>
                  </w:hyperlink>
                  <w:r w:rsidR="00613455" w:rsidRPr="00C255F9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hyperlink r:id="rId80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https://t.me/rsm_usu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по популяризации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традиционной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народов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России и укреплению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межкультурного диалога в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молодежной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среде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«Разные.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3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Смелые.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Молодые»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117" w:right="97" w:firstLine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1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https://vk.com/programma_mi_vme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2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ste</w:t>
                    </w:r>
                    <w:proofErr w:type="spellEnd"/>
                  </w:hyperlink>
                </w:p>
                <w:p w:rsidR="00613455" w:rsidRPr="00E2431B" w:rsidRDefault="00336911" w:rsidP="001A7951">
                  <w:pPr>
                    <w:pStyle w:val="TableParagraph"/>
                    <w:ind w:left="140" w:right="120" w:firstLine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3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https://ruy.ru/projects/my-vmeste/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https://t.me/mivmeste_rsm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Всероссийский чемпионат по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студенческому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самоуправлению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31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«Команда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2" w:lineRule="exact"/>
                    <w:ind w:left="233" w:right="209" w:firstLine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5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https://ruy.ru/projects/komanda-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profi/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8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https://vk.com/komandaprofi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49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Профориентационный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марафон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«Построй свой путь в мир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49" w:lineRule="exact"/>
                    <w:ind w:left="136" w:right="120" w:firstLin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8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https://mgppu.ru/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арьера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0" w:lineRule="exact"/>
                    <w:ind w:left="135" w:right="120" w:firstLin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9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http://kariera.znanierussia.ru/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42" w:lineRule="auto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марафон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соучаствующего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проектирования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 w:firstLine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«Школа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мечты»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31B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поддержку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президентской программы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капитального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ремонта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ind w:left="233" w:right="209" w:firstLine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90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https://www.oprf.ru/news/proekt-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91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shkola-mechty-itogi-pervogo</w:t>
                    </w:r>
                    <w:proofErr w:type="spellEnd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92">
                    <w:proofErr w:type="spellStart"/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sezona-i-plany-na-budushchee</w:t>
                    </w:r>
                    <w:proofErr w:type="spellEnd"/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-октябрь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«Безопасная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дорога</w:t>
                  </w:r>
                  <w:r w:rsidRPr="00E243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детям»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40" w:right="117" w:hanging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93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https://bdd-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94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rus.ru/storage/polozhenie_2024.pdf</w:t>
                    </w:r>
                  </w:hyperlink>
                  <w:hyperlink r:id="rId95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?v=2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3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3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-октябрь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Всероссийские соревнования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среди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школьных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спасательных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before="1"/>
                    <w:ind w:left="135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6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https://vsks.ru/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3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613455" w:rsidRPr="00E2431B" w:rsidRDefault="00613455" w:rsidP="001A7951">
                  <w:pPr>
                    <w:pStyle w:val="TableParagraph"/>
                    <w:ind w:left="0" w:right="34" w:firstLine="3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-декабрь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занятий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культуре</w:t>
                  </w:r>
                  <w:r w:rsidRPr="00E2431B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личной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 жизнедеятельности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детей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1" w:lineRule="exact"/>
                    <w:ind w:left="135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7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https://vsks.ru/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hanging="2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lastRenderedPageBreak/>
                    <w:t>Подготовка</w:t>
                  </w:r>
                  <w:r w:rsidRPr="00E2431B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инструкторов</w:t>
                  </w:r>
                  <w:r w:rsidRPr="00E2431B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ВСКС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среди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старших</w:t>
                  </w:r>
                  <w:r w:rsidRPr="00E2431B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школьников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1" w:lineRule="exact"/>
                    <w:ind w:left="135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8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https://vsks.ru/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ечение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3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«Безопасность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Движении»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0" w:right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3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ind w:left="0" w:hanging="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проект «Вызов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Первых»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0" w:right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Военно-патриотическая</w:t>
                  </w:r>
                  <w:r w:rsidRPr="00E243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</w:t>
                  </w:r>
                </w:p>
                <w:p w:rsidR="00613455" w:rsidRPr="00E2431B" w:rsidRDefault="00613455" w:rsidP="001A7951">
                  <w:pPr>
                    <w:pStyle w:val="TableParagraph"/>
                    <w:spacing w:before="1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«Зарница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140" w:right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0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  <w:p w:rsidR="00613455" w:rsidRPr="00E2431B" w:rsidRDefault="00613455" w:rsidP="001A7951">
                  <w:pPr>
                    <w:pStyle w:val="TableParagraph"/>
                    <w:spacing w:line="252" w:lineRule="exac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«Первая</w:t>
                  </w:r>
                  <w:r w:rsidRPr="00E2431B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140" w:right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1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0" w:hanging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чемпионат</w:t>
                  </w:r>
                  <w:r w:rsidRPr="00E2431B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пилотирования</w:t>
                  </w:r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дронов</w:t>
                  </w:r>
                  <w:proofErr w:type="spellEnd"/>
                  <w:r w:rsidRPr="00E2431B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«Пилоты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будущего»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613455" w:rsidP="001A7951">
                  <w:pPr>
                    <w:pStyle w:val="TableParagraph"/>
                    <w:spacing w:before="1"/>
                    <w:ind w:left="140" w:right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https://будьвдвижении</w:t>
                  </w:r>
                  <w:proofErr w:type="gramStart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ф/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before="1" w:line="252" w:lineRule="exact"/>
                    <w:ind w:left="0" w:right="34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течение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</w:t>
                  </w:r>
                  <w:r w:rsidRPr="00E2431B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  <w:r w:rsidRPr="00E2431B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«Будь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здоров!»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6C4333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E2431B" w:rsidRDefault="00336911" w:rsidP="001A7951">
                  <w:pPr>
                    <w:pStyle w:val="TableParagraph"/>
                    <w:spacing w:line="254" w:lineRule="exact"/>
                    <w:ind w:left="742" w:right="88" w:hanging="56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99">
                    <w:r w:rsidR="00613455" w:rsidRPr="00E2431B"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  <w:u w:val="single"/>
                        <w:lang w:val="en-US"/>
                      </w:rPr>
                      <w:t>https://vk.com/volmedic?ysclid=lz</w:t>
                    </w:r>
                  </w:hyperlink>
                  <w:r w:rsidR="00613455"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00">
                    <w:r w:rsidR="00613455" w:rsidRPr="00E2431B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mmui2vps219582221</w:t>
                    </w:r>
                  </w:hyperlink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  <w:r w:rsidRPr="00E2431B"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2"/>
                      <w:sz w:val="24"/>
                      <w:szCs w:val="24"/>
                    </w:rPr>
                    <w:t xml:space="preserve">   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Pr="00E2431B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E24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Старшая вожатая</w:t>
                  </w:r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Догадина</w:t>
                  </w:r>
                  <w:proofErr w:type="spellEnd"/>
                  <w:r w:rsidRPr="0095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М.К.</w:t>
                  </w:r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лет дня рождения Н.А. Островского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Pr="000D2472" w:rsidRDefault="00613455" w:rsidP="001A7951">
                  <w:pPr>
                    <w:pStyle w:val="TableParagraph"/>
                    <w:spacing w:line="254" w:lineRule="exact"/>
                    <w:ind w:left="742" w:right="88" w:hanging="564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Pr="000D2472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295 лет со дня рождения русского полководца А.В. Суворова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Default="00613455" w:rsidP="001A7951">
                  <w:r w:rsidRPr="007A6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230 лет со дня рождения А.С. Грибоедова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Default="00613455" w:rsidP="001A7951">
                  <w:r w:rsidRPr="007A6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лет со дня рождения Б.Л. Пастернака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Default="00613455" w:rsidP="001A7951">
                  <w:r w:rsidRPr="007A6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 лет со дня рождения А.П. Чехова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Default="00613455" w:rsidP="001A7951">
                  <w:r w:rsidRPr="007A6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825BC" w:rsidTr="00613455">
              <w:trPr>
                <w:trHeight w:val="811"/>
              </w:trPr>
              <w:tc>
                <w:tcPr>
                  <w:tcW w:w="2470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 лет со дня рождения М.Ю. Лермонтова</w:t>
                  </w:r>
                </w:p>
              </w:tc>
              <w:tc>
                <w:tcPr>
                  <w:tcW w:w="2012" w:type="dxa"/>
                </w:tcPr>
                <w:p w:rsidR="00613455" w:rsidRDefault="00613455" w:rsidP="001A7951">
                  <w:r w:rsidRPr="002A3DB4">
                    <w:rPr>
                      <w:rFonts w:ascii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4272" w:type="dxa"/>
                </w:tcPr>
                <w:p w:rsidR="00613455" w:rsidRDefault="00613455" w:rsidP="001A7951">
                  <w:r w:rsidRPr="007A6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Библиотечный урок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E2431B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Педагог-библиотекарь Н.А. </w:t>
                  </w:r>
                  <w:proofErr w:type="spellStart"/>
                  <w:r w:rsidRPr="00982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Дульцева</w:t>
                  </w:r>
                  <w:proofErr w:type="spell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суицидального поведения</w:t>
                  </w: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и реабилитация несовершеннолетних и их семей, оказавшихся в сложной жизненной ситуации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А.В.</w:t>
                  </w:r>
                </w:p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Исследования социального статуса семей учащихся. Составление социального паспорта класса и школы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563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 Телефон доверия»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индивидуальных профилактических мероприятий семьями социального риска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Совещание учителей «Что такое суицид и как с ним бороться?»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 классных руководителей «Благоприятный психологический климат в классе»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3A1A37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запросу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92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 Барина А.С.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беседы с </w:t>
                  </w:r>
                  <w:proofErr w:type="gramStart"/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учимся снимать усталость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как преодолевать тревогу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способы решения конфликтов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стресс в жизни человека. Способы борьбы со стрессом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способы саморегулирования эмоционального состояния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92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 Барина А.С.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  <w:tcBorders>
                    <w:top w:val="nil"/>
                  </w:tcBorders>
                </w:tcPr>
                <w:p w:rsid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C255F9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родителями на родительских собраниях: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возрастные психолого-педагогические особенности 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наказание и поощрение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психологические особенности периода адаптации, формы родительской помощи и поддержки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признаки, мотивы, профилактика суицида  - трудный возраст или советы родителям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уголовная ответственность родителей и несовершеннолетних</w:t>
                  </w:r>
                </w:p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как помочь ребенку при подготовке к экзаменам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 Барина А.С.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памятки для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«Помощь детям при выявлении 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буллинга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AC412E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правонарушений и безнадзорности</w:t>
                  </w: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операции «Подросток» с целью выявления случаев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асоциального поведения детей.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на родительских собраниях «Асоциальные явления в жизни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подростка»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562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Единого Дня профилактики.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Игра «Законовед»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 лабиринтам законов»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2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Диспут «Абсолютная сила закона»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Что запрещает и разрешает школьный Устав.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начинается зона моей ответственности?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 </w:t>
                  </w:r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496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Классный час Школьный Устав: от школьных правил до обязанностей гражданина РФ. Что значит быть взрослым?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2844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496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702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Профилактика 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табакакурения</w:t>
                  </w:r>
                  <w:proofErr w:type="spellEnd"/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Курить-здоровью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вредить»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D6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FD6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Уроки здоровья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FD6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FD6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Агитбригада «Сделай правильный выбор»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DA4EC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листовок «Никотин вреден для здоровья»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стенгазет «Бросай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курить-вставай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лыжи!»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Беседа по профилактике правонарушений.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557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«Здоровый образ жизни»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38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Что запрещает и разрешает школьный Устав.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начинается зона моей ответственности?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 </w:t>
                  </w:r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F1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Школьный Устав: от школьных правил до обязанностей гражданина РФ.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значит быть взрослым?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2010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F1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56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Профилактика употребления алкогольных, слабоалкогольных напитков, пива, психотропных веществ, их 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прекурсоров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аналогов и других одурманивающих веществ</w:t>
                  </w: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Общешкольное родительское собрание  «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Снюсы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–в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 детям»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Агитбригада «Остановись! Подумай! Не делай!» 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«Наше здоровье в наших руках»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Общешкольная акция «Школа-территория безопасности»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памяток, листовок, обращений по профилактике вредных привычек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«Здоровый образ жизни» 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A01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 начинается зона моей ответственности?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Общечеловеческие ценности.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</w:t>
                  </w:r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201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Что значит быть взрослым?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«Спорт как альтернатива пагубным привычкам»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1B0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201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Профилактика ПАВ </w:t>
                  </w:r>
                </w:p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 учащихся классов с целью выяснения их занятости во внеурочное время.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« Правила и законы, ограничивающие употребление 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психоактивных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веществ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презентаций  о здоровом образе жизни классного коллектива вместе с родителями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82942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Беседа: учусь делать здоровый выбор.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видеороликов «Проведи лето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здорово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!»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D73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Наркомания – страшная болезнь. Мотивы употребления ПАВ.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 </w:t>
                  </w:r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45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Мой молодой здоровый организм.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6934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9452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Профилактика экстремизма и терроризма</w:t>
                  </w: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Тематический урок  «Служебный долг»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Минута памяти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Просмотр видеоролика антитеррористического содержания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6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Практическое занятие по эвакуации из школы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Преподаватель-организатор ОБЖ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Бурдакова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Л.М.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видеороликов  «Безопасность превыше всего!»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памяток для начальной школы  на каникулы о безопасном поведении на каникулах.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и обсуждение фильма</w:t>
                  </w:r>
                </w:p>
                <w:p w:rsidR="00613455" w:rsidRPr="00613455" w:rsidRDefault="00613455" w:rsidP="001A795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«Железная дорога не терпит беспечности»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pStyle w:val="a6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Встреча с представителями войсковых частей «Спецназ»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155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  </w:t>
                  </w:r>
                  <w:r w:rsidRPr="006134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Сыны Отечества - защитники земли русской.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победы не забудем никогда.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Проведи каникулы в безопасности!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 </w:t>
                  </w:r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36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  </w:t>
                  </w:r>
                  <w:r w:rsidRPr="006134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Сыны Отечества - защитники земли русской.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победы не забудем никогда.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Проведи каникулы в безопасности!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3C1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D36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Профилактика жестокого обращения с детьми</w:t>
                  </w: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Совещание по вопросу: права ребенка, жестокое обращение с детьми.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родителями: Что нам мешает слушать ребенка?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фотографий «Лучший семейный снимок»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буклетов, разработка памяток для детей «Что делать если…?».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E6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Выступление на общем родительском собрании «Жестокое обращение с детьми»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важать себя – уважать других.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научиться доверять?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</w:t>
                  </w:r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E4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Классный час  Я в мире взрослых.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Чтобы не разрушить свои надежды.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BA7D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3E4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</w:tcPr>
                <w:p w:rsidR="00613455" w:rsidRPr="00613455" w:rsidRDefault="00613455" w:rsidP="001A7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информационной безопасности</w:t>
                  </w:r>
                </w:p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Совещание по вопросу информационной безопасности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716" w:type="dxa"/>
                </w:tcPr>
                <w:p w:rsidR="00613455" w:rsidRPr="00982DF3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Е.В..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и распространение листовок «За что отвечают родители», «Безопасный интернет»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21633F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рамках Всероссийского урока безопасности школьников в сети Интернет.  Пятиминутка «Правила безопасности в Интернете для подростка»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 w:val="restart"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и распространение листовок «НЕ увязни в паутине!» 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«Польза и вред интернета»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autoSpaceDE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shd w:val="clear" w:color="auto" w:fill="FFFFFF"/>
                    <w:tabs>
                      <w:tab w:val="left" w:pos="302"/>
                    </w:tabs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памятки для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«Помощь детям при выявлении </w:t>
                  </w:r>
                  <w:proofErr w:type="spell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буллинга</w:t>
                  </w:r>
                  <w:proofErr w:type="spellEnd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</w:tcPr>
                <w:p w:rsidR="00613455" w:rsidRDefault="00613455"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412" w:type="dxa"/>
                  <w:vAlign w:val="center"/>
                </w:tcPr>
                <w:p w:rsidR="00613455" w:rsidRPr="00C255F9" w:rsidRDefault="00613455" w:rsidP="001A7951">
                  <w:pPr>
                    <w:widowControl/>
                    <w:autoSpaceDE/>
                    <w:autoSpaceDN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 Демин А.</w:t>
                  </w:r>
                  <w:proofErr w:type="gramStart"/>
                  <w:r w:rsidRPr="00E85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Проблемы безопасности в сети Интернет</w:t>
                  </w:r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Проведи каникулы в безопасности!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10 </w:t>
                  </w:r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2" w:type="dxa"/>
                </w:tcPr>
                <w:p w:rsidR="00613455" w:rsidRPr="00C255F9" w:rsidRDefault="00613455" w:rsidP="001A7951">
                  <w:pPr>
                    <w:pStyle w:val="TableParagraph"/>
                    <w:spacing w:line="254" w:lineRule="exact"/>
                    <w:ind w:left="0" w:right="34" w:hanging="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00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13455" w:rsidRPr="00E2431B" w:rsidTr="00613455">
              <w:trPr>
                <w:trHeight w:val="811"/>
              </w:trPr>
              <w:tc>
                <w:tcPr>
                  <w:tcW w:w="2470" w:type="dxa"/>
                  <w:vMerge/>
                  <w:tcBorders>
                    <w:top w:val="nil"/>
                  </w:tcBorders>
                </w:tcPr>
                <w:p w:rsidR="00613455" w:rsidRPr="00613455" w:rsidRDefault="00613455" w:rsidP="001A7951">
                  <w:pPr>
                    <w:pStyle w:val="TableParagraph"/>
                    <w:spacing w:line="254" w:lineRule="exact"/>
                    <w:ind w:left="0" w:hanging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</w:tcPr>
                <w:p w:rsidR="00613455" w:rsidRPr="00613455" w:rsidRDefault="00613455" w:rsidP="001A7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и безопасность</w:t>
                  </w:r>
                </w:p>
              </w:tc>
              <w:tc>
                <w:tcPr>
                  <w:tcW w:w="4272" w:type="dxa"/>
                </w:tcPr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  </w:t>
                  </w:r>
                  <w:proofErr w:type="gramStart"/>
                  <w:r w:rsidRPr="006134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Интернет-угрозы</w:t>
                  </w:r>
                  <w:proofErr w:type="gramEnd"/>
                </w:p>
                <w:p w:rsidR="00613455" w:rsidRPr="00613455" w:rsidRDefault="00613455" w:rsidP="001A7951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3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Проведи каникулы в безопасности!</w:t>
                  </w:r>
                </w:p>
              </w:tc>
              <w:tc>
                <w:tcPr>
                  <w:tcW w:w="1371" w:type="dxa"/>
                </w:tcPr>
                <w:p w:rsidR="00613455" w:rsidRDefault="00613455">
                  <w:r w:rsidRPr="00636A45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1412" w:type="dxa"/>
                </w:tcPr>
                <w:p w:rsidR="00613455" w:rsidRDefault="00613455" w:rsidP="001A7951">
                  <w:pPr>
                    <w:jc w:val="both"/>
                  </w:pPr>
                  <w:r w:rsidRPr="001A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16" w:type="dxa"/>
                </w:tcPr>
                <w:p w:rsidR="00613455" w:rsidRDefault="00613455" w:rsidP="001A7951">
                  <w:r w:rsidRPr="001500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613455" w:rsidRPr="000D2472" w:rsidRDefault="00613455" w:rsidP="00613455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74BE3" w:rsidRDefault="00B74BE3" w:rsidP="000B22B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12F03" w:rsidRPr="00C12F03" w:rsidRDefault="00C12F03" w:rsidP="0033691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275152970271060640478711546600923288287568428908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Коробейщикова  Ольга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31.10.2024 по 31.10.2025</w:t>
            </w:r>
          </w:p>
        </w:tc>
      </w:tr>
    </w:tbl>
    <w:sectPr xmlns:w="http://schemas.openxmlformats.org/wordprocessingml/2006/main" w:rsidR="00C12F03" w:rsidRPr="00C12F03" w:rsidSect="003240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72">
    <w:multiLevelType w:val="hybridMultilevel"/>
    <w:lvl w:ilvl="0" w:tplc="63126833">
      <w:start w:val="1"/>
      <w:numFmt w:val="decimal"/>
      <w:lvlText w:val="%1."/>
      <w:lvlJc w:val="left"/>
      <w:pPr>
        <w:ind w:left="720" w:hanging="360"/>
      </w:pPr>
    </w:lvl>
    <w:lvl w:ilvl="1" w:tplc="63126833" w:tentative="1">
      <w:start w:val="1"/>
      <w:numFmt w:val="lowerLetter"/>
      <w:lvlText w:val="%2."/>
      <w:lvlJc w:val="left"/>
      <w:pPr>
        <w:ind w:left="1440" w:hanging="360"/>
      </w:pPr>
    </w:lvl>
    <w:lvl w:ilvl="2" w:tplc="63126833" w:tentative="1">
      <w:start w:val="1"/>
      <w:numFmt w:val="lowerRoman"/>
      <w:lvlText w:val="%3."/>
      <w:lvlJc w:val="right"/>
      <w:pPr>
        <w:ind w:left="2160" w:hanging="180"/>
      </w:pPr>
    </w:lvl>
    <w:lvl w:ilvl="3" w:tplc="63126833" w:tentative="1">
      <w:start w:val="1"/>
      <w:numFmt w:val="decimal"/>
      <w:lvlText w:val="%4."/>
      <w:lvlJc w:val="left"/>
      <w:pPr>
        <w:ind w:left="2880" w:hanging="360"/>
      </w:pPr>
    </w:lvl>
    <w:lvl w:ilvl="4" w:tplc="63126833" w:tentative="1">
      <w:start w:val="1"/>
      <w:numFmt w:val="lowerLetter"/>
      <w:lvlText w:val="%5."/>
      <w:lvlJc w:val="left"/>
      <w:pPr>
        <w:ind w:left="3600" w:hanging="360"/>
      </w:pPr>
    </w:lvl>
    <w:lvl w:ilvl="5" w:tplc="63126833" w:tentative="1">
      <w:start w:val="1"/>
      <w:numFmt w:val="lowerRoman"/>
      <w:lvlText w:val="%6."/>
      <w:lvlJc w:val="right"/>
      <w:pPr>
        <w:ind w:left="4320" w:hanging="180"/>
      </w:pPr>
    </w:lvl>
    <w:lvl w:ilvl="6" w:tplc="63126833" w:tentative="1">
      <w:start w:val="1"/>
      <w:numFmt w:val="decimal"/>
      <w:lvlText w:val="%7."/>
      <w:lvlJc w:val="left"/>
      <w:pPr>
        <w:ind w:left="5040" w:hanging="360"/>
      </w:pPr>
    </w:lvl>
    <w:lvl w:ilvl="7" w:tplc="63126833" w:tentative="1">
      <w:start w:val="1"/>
      <w:numFmt w:val="lowerLetter"/>
      <w:lvlText w:val="%8."/>
      <w:lvlJc w:val="left"/>
      <w:pPr>
        <w:ind w:left="5760" w:hanging="360"/>
      </w:pPr>
    </w:lvl>
    <w:lvl w:ilvl="8" w:tplc="631268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1">
    <w:multiLevelType w:val="hybridMultilevel"/>
    <w:lvl w:ilvl="0" w:tplc="471712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AC135B"/>
    <w:multiLevelType w:val="hybridMultilevel"/>
    <w:tmpl w:val="9030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1E8F"/>
    <w:multiLevelType w:val="multilevel"/>
    <w:tmpl w:val="1D5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55" w:hanging="9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300CE"/>
    <w:multiLevelType w:val="hybridMultilevel"/>
    <w:tmpl w:val="F5CE9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D3D8D"/>
    <w:multiLevelType w:val="hybridMultilevel"/>
    <w:tmpl w:val="FD9037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3C0552"/>
    <w:multiLevelType w:val="hybridMultilevel"/>
    <w:tmpl w:val="70DE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1F78"/>
    <w:multiLevelType w:val="hybridMultilevel"/>
    <w:tmpl w:val="C65E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A204C"/>
    <w:multiLevelType w:val="multilevel"/>
    <w:tmpl w:val="0732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82BD8"/>
    <w:multiLevelType w:val="hybridMultilevel"/>
    <w:tmpl w:val="8768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4DA2"/>
    <w:multiLevelType w:val="multilevel"/>
    <w:tmpl w:val="F28C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97CD3"/>
    <w:multiLevelType w:val="multilevel"/>
    <w:tmpl w:val="5DB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121EE"/>
    <w:multiLevelType w:val="hybridMultilevel"/>
    <w:tmpl w:val="CA98B6B0"/>
    <w:lvl w:ilvl="0" w:tplc="B2FAA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96786"/>
    <w:multiLevelType w:val="multilevel"/>
    <w:tmpl w:val="D47A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D1AFB"/>
    <w:multiLevelType w:val="multilevel"/>
    <w:tmpl w:val="21A6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51544"/>
    <w:multiLevelType w:val="hybridMultilevel"/>
    <w:tmpl w:val="20A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3"/>
  </w:num>
  <w:num w:numId="8">
    <w:abstractNumId w:val="1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2371">
    <w:abstractNumId w:val="2371"/>
  </w:num>
  <w:num w:numId="2372">
    <w:abstractNumId w:val="23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89"/>
    <w:rsid w:val="00003FAA"/>
    <w:rsid w:val="000B22B1"/>
    <w:rsid w:val="00324014"/>
    <w:rsid w:val="00336911"/>
    <w:rsid w:val="00413C6B"/>
    <w:rsid w:val="00512F76"/>
    <w:rsid w:val="0052679D"/>
    <w:rsid w:val="00613455"/>
    <w:rsid w:val="00680A0D"/>
    <w:rsid w:val="009830D8"/>
    <w:rsid w:val="009A3746"/>
    <w:rsid w:val="009D341C"/>
    <w:rsid w:val="00A20BB9"/>
    <w:rsid w:val="00AD701A"/>
    <w:rsid w:val="00B74BE3"/>
    <w:rsid w:val="00BB5989"/>
    <w:rsid w:val="00BE6375"/>
    <w:rsid w:val="00BF1856"/>
    <w:rsid w:val="00C12F03"/>
    <w:rsid w:val="00E46528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0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link w:val="10"/>
    <w:uiPriority w:val="9"/>
    <w:qFormat/>
    <w:rsid w:val="00613455"/>
    <w:pPr>
      <w:spacing w:before="88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2">
    <w:name w:val="heading 2"/>
    <w:basedOn w:val="a"/>
    <w:link w:val="20"/>
    <w:semiHidden/>
    <w:unhideWhenUsed/>
    <w:qFormat/>
    <w:rsid w:val="00613455"/>
    <w:pPr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613455"/>
    <w:pPr>
      <w:keepNext/>
      <w:widowControl/>
      <w:autoSpaceDE/>
      <w:autoSpaceDN/>
      <w:ind w:firstLine="1080"/>
      <w:jc w:val="right"/>
      <w:outlineLvl w:val="3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24014"/>
    <w:pPr>
      <w:ind w:left="41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4014"/>
    <w:rPr>
      <w:rFonts w:ascii="Arial" w:eastAsia="Arial" w:hAnsi="Arial" w:cs="Arial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324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4014"/>
    <w:pPr>
      <w:ind w:left="110" w:firstLine="264"/>
      <w:jc w:val="both"/>
    </w:pPr>
  </w:style>
  <w:style w:type="table" w:customStyle="1" w:styleId="TableNormal">
    <w:name w:val="Table Normal"/>
    <w:uiPriority w:val="2"/>
    <w:semiHidden/>
    <w:qFormat/>
    <w:rsid w:val="0032401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link w:val="a7"/>
    <w:uiPriority w:val="1"/>
    <w:qFormat/>
    <w:rsid w:val="00512F76"/>
    <w:pPr>
      <w:spacing w:after="0" w:line="240" w:lineRule="auto"/>
    </w:pPr>
  </w:style>
  <w:style w:type="table" w:customStyle="1" w:styleId="11">
    <w:name w:val="Сетка таблицы1"/>
    <w:basedOn w:val="a1"/>
    <w:next w:val="a5"/>
    <w:rsid w:val="0051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13455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613455"/>
  </w:style>
  <w:style w:type="character" w:customStyle="1" w:styleId="10">
    <w:name w:val="Заголовок 1 Знак"/>
    <w:basedOn w:val="a0"/>
    <w:link w:val="1"/>
    <w:uiPriority w:val="9"/>
    <w:rsid w:val="00613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134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134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FollowedHyperlink"/>
    <w:basedOn w:val="a0"/>
    <w:semiHidden/>
    <w:unhideWhenUsed/>
    <w:rsid w:val="00613455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613455"/>
    <w:pPr>
      <w:tabs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21">
    <w:name w:val="toc 2"/>
    <w:basedOn w:val="a"/>
    <w:next w:val="a"/>
    <w:autoRedefine/>
    <w:uiPriority w:val="39"/>
    <w:semiHidden/>
    <w:unhideWhenUsed/>
    <w:rsid w:val="00613455"/>
    <w:pPr>
      <w:tabs>
        <w:tab w:val="left" w:pos="567"/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6134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1345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6134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13455"/>
    <w:rPr>
      <w:rFonts w:ascii="Times New Roman" w:eastAsia="Times New Roman" w:hAnsi="Times New Roman" w:cs="Times New Roman"/>
    </w:rPr>
  </w:style>
  <w:style w:type="paragraph" w:styleId="af">
    <w:name w:val="Title"/>
    <w:basedOn w:val="a"/>
    <w:next w:val="a"/>
    <w:link w:val="af0"/>
    <w:uiPriority w:val="10"/>
    <w:qFormat/>
    <w:rsid w:val="006134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f0">
    <w:name w:val="Название Знак"/>
    <w:basedOn w:val="a0"/>
    <w:link w:val="af"/>
    <w:uiPriority w:val="10"/>
    <w:rsid w:val="0061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ody Text Indent"/>
    <w:basedOn w:val="a"/>
    <w:link w:val="af2"/>
    <w:uiPriority w:val="99"/>
    <w:semiHidden/>
    <w:unhideWhenUsed/>
    <w:rsid w:val="00613455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3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13455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34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List Paragraph"/>
    <w:basedOn w:val="a"/>
    <w:uiPriority w:val="34"/>
    <w:qFormat/>
    <w:rsid w:val="00613455"/>
    <w:pPr>
      <w:ind w:left="1320" w:hanging="360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styleId="af6">
    <w:name w:val="TOC Heading"/>
    <w:basedOn w:val="1"/>
    <w:next w:val="a"/>
    <w:uiPriority w:val="39"/>
    <w:semiHidden/>
    <w:unhideWhenUsed/>
    <w:qFormat/>
    <w:rsid w:val="00613455"/>
    <w:pPr>
      <w:keepNext/>
      <w:keepLines/>
      <w:widowControl/>
      <w:autoSpaceDE/>
      <w:autoSpaceDN/>
      <w:spacing w:before="240" w:line="256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uiPriority w:val="99"/>
    <w:rsid w:val="00613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4">
    <w:name w:val="c14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34">
    <w:name w:val="c34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3">
    <w:name w:val="Абзац списка1"/>
    <w:basedOn w:val="a"/>
    <w:uiPriority w:val="99"/>
    <w:rsid w:val="00613455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14">
    <w:name w:val="Обычный1"/>
    <w:uiPriority w:val="99"/>
    <w:rsid w:val="00613455"/>
    <w:pPr>
      <w:spacing w:after="0"/>
    </w:pPr>
    <w:rPr>
      <w:rFonts w:ascii="Arial" w:eastAsia="Times New Roman" w:hAnsi="Arial" w:cs="Arial"/>
      <w:lang w:eastAsia="ru-RU"/>
    </w:rPr>
  </w:style>
  <w:style w:type="paragraph" w:customStyle="1" w:styleId="12TABL-txt">
    <w:name w:val="12TABL-txt"/>
    <w:basedOn w:val="a"/>
    <w:uiPriority w:val="99"/>
    <w:rsid w:val="00613455"/>
    <w:pPr>
      <w:widowControl/>
      <w:adjustRightInd w:val="0"/>
      <w:spacing w:line="240" w:lineRule="atLeast"/>
    </w:pPr>
    <w:rPr>
      <w:rFonts w:ascii="TextBookC" w:eastAsiaTheme="minorHAnsi" w:hAnsi="TextBookC" w:cs="TextBookC"/>
      <w:color w:val="000000"/>
      <w:sz w:val="18"/>
      <w:szCs w:val="18"/>
      <w:lang w:eastAsia="en-US" w:bidi="ar-SA"/>
    </w:rPr>
  </w:style>
  <w:style w:type="paragraph" w:customStyle="1" w:styleId="15">
    <w:name w:val="1"/>
    <w:basedOn w:val="a"/>
    <w:next w:val="af"/>
    <w:uiPriority w:val="99"/>
    <w:qFormat/>
    <w:rsid w:val="00613455"/>
    <w:pPr>
      <w:widowControl/>
      <w:autoSpaceDE/>
      <w:autoSpaceDN/>
      <w:jc w:val="center"/>
    </w:pPr>
    <w:rPr>
      <w:rFonts w:ascii="Comic Sans MS" w:eastAsia="Times New Roman" w:hAnsi="Comic Sans MS" w:cs="Times New Roman"/>
      <w:b/>
      <w:bCs/>
      <w:sz w:val="24"/>
      <w:szCs w:val="24"/>
      <w:lang w:bidi="ar-SA"/>
    </w:rPr>
  </w:style>
  <w:style w:type="character" w:customStyle="1" w:styleId="22">
    <w:name w:val="Основной текст (2)_"/>
    <w:basedOn w:val="a0"/>
    <w:link w:val="23"/>
    <w:locked/>
    <w:rsid w:val="006134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3455"/>
    <w:pPr>
      <w:shd w:val="clear" w:color="auto" w:fill="FFFFFF"/>
      <w:autoSpaceDE/>
      <w:autoSpaceDN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613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455"/>
    <w:pPr>
      <w:shd w:val="clear" w:color="auto" w:fill="FFFFFF"/>
      <w:autoSpaceDE/>
      <w:autoSpaceDN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Standard">
    <w:name w:val="Standard"/>
    <w:uiPriority w:val="99"/>
    <w:rsid w:val="00613455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paragraph" w:customStyle="1" w:styleId="c27">
    <w:name w:val="c27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7">
    <w:name w:val="Содержимое таблицы"/>
    <w:basedOn w:val="a"/>
    <w:uiPriority w:val="99"/>
    <w:rsid w:val="00613455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eastAsia="en-US" w:bidi="ar-SA"/>
    </w:rPr>
  </w:style>
  <w:style w:type="paragraph" w:customStyle="1" w:styleId="c8">
    <w:name w:val="c8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Zag11">
    <w:name w:val="Zag_11"/>
    <w:rsid w:val="00613455"/>
  </w:style>
  <w:style w:type="character" w:customStyle="1" w:styleId="c12">
    <w:name w:val="c12"/>
    <w:basedOn w:val="a0"/>
    <w:rsid w:val="00613455"/>
  </w:style>
  <w:style w:type="character" w:customStyle="1" w:styleId="c1">
    <w:name w:val="c1"/>
    <w:basedOn w:val="a0"/>
    <w:rsid w:val="00613455"/>
  </w:style>
  <w:style w:type="character" w:customStyle="1" w:styleId="c4">
    <w:name w:val="c4"/>
    <w:basedOn w:val="a0"/>
    <w:rsid w:val="00613455"/>
  </w:style>
  <w:style w:type="character" w:customStyle="1" w:styleId="c20">
    <w:name w:val="c20"/>
    <w:basedOn w:val="a0"/>
    <w:rsid w:val="00613455"/>
  </w:style>
  <w:style w:type="character" w:customStyle="1" w:styleId="210">
    <w:name w:val="Основной текст (2) + 10"/>
    <w:aliases w:val="5 pt"/>
    <w:basedOn w:val="22"/>
    <w:rsid w:val="0061345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2"/>
    <w:rsid w:val="006134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8 pt"/>
    <w:basedOn w:val="22"/>
    <w:rsid w:val="0061345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8">
    <w:name w:val="Подпись к таблице"/>
    <w:basedOn w:val="a0"/>
    <w:rsid w:val="006134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Narrow">
    <w:name w:val="Основной текст (2) + Arial Narrow"/>
    <w:aliases w:val="9 pt"/>
    <w:basedOn w:val="22"/>
    <w:rsid w:val="00613455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37">
    <w:name w:val="c37"/>
    <w:basedOn w:val="a0"/>
    <w:rsid w:val="00613455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0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link w:val="10"/>
    <w:uiPriority w:val="9"/>
    <w:qFormat/>
    <w:rsid w:val="00613455"/>
    <w:pPr>
      <w:spacing w:before="88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2">
    <w:name w:val="heading 2"/>
    <w:basedOn w:val="a"/>
    <w:link w:val="20"/>
    <w:semiHidden/>
    <w:unhideWhenUsed/>
    <w:qFormat/>
    <w:rsid w:val="00613455"/>
    <w:pPr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613455"/>
    <w:pPr>
      <w:keepNext/>
      <w:widowControl/>
      <w:autoSpaceDE/>
      <w:autoSpaceDN/>
      <w:ind w:firstLine="1080"/>
      <w:jc w:val="right"/>
      <w:outlineLvl w:val="3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24014"/>
    <w:pPr>
      <w:ind w:left="41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4014"/>
    <w:rPr>
      <w:rFonts w:ascii="Arial" w:eastAsia="Arial" w:hAnsi="Arial" w:cs="Arial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324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4014"/>
    <w:pPr>
      <w:ind w:left="110" w:firstLine="264"/>
      <w:jc w:val="both"/>
    </w:pPr>
  </w:style>
  <w:style w:type="table" w:customStyle="1" w:styleId="TableNormal">
    <w:name w:val="Table Normal"/>
    <w:uiPriority w:val="2"/>
    <w:semiHidden/>
    <w:qFormat/>
    <w:rsid w:val="0032401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link w:val="a7"/>
    <w:uiPriority w:val="1"/>
    <w:qFormat/>
    <w:rsid w:val="00512F76"/>
    <w:pPr>
      <w:spacing w:after="0" w:line="240" w:lineRule="auto"/>
    </w:pPr>
  </w:style>
  <w:style w:type="table" w:customStyle="1" w:styleId="11">
    <w:name w:val="Сетка таблицы1"/>
    <w:basedOn w:val="a1"/>
    <w:next w:val="a5"/>
    <w:rsid w:val="0051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13455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613455"/>
  </w:style>
  <w:style w:type="character" w:customStyle="1" w:styleId="10">
    <w:name w:val="Заголовок 1 Знак"/>
    <w:basedOn w:val="a0"/>
    <w:link w:val="1"/>
    <w:uiPriority w:val="9"/>
    <w:rsid w:val="00613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134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134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FollowedHyperlink"/>
    <w:basedOn w:val="a0"/>
    <w:semiHidden/>
    <w:unhideWhenUsed/>
    <w:rsid w:val="00613455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613455"/>
    <w:pPr>
      <w:tabs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21">
    <w:name w:val="toc 2"/>
    <w:basedOn w:val="a"/>
    <w:next w:val="a"/>
    <w:autoRedefine/>
    <w:uiPriority w:val="39"/>
    <w:semiHidden/>
    <w:unhideWhenUsed/>
    <w:rsid w:val="00613455"/>
    <w:pPr>
      <w:tabs>
        <w:tab w:val="left" w:pos="567"/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6134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1345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6134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13455"/>
    <w:rPr>
      <w:rFonts w:ascii="Times New Roman" w:eastAsia="Times New Roman" w:hAnsi="Times New Roman" w:cs="Times New Roman"/>
    </w:rPr>
  </w:style>
  <w:style w:type="paragraph" w:styleId="af">
    <w:name w:val="Title"/>
    <w:basedOn w:val="a"/>
    <w:next w:val="a"/>
    <w:link w:val="af0"/>
    <w:uiPriority w:val="10"/>
    <w:qFormat/>
    <w:rsid w:val="006134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f0">
    <w:name w:val="Название Знак"/>
    <w:basedOn w:val="a0"/>
    <w:link w:val="af"/>
    <w:uiPriority w:val="10"/>
    <w:rsid w:val="0061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ody Text Indent"/>
    <w:basedOn w:val="a"/>
    <w:link w:val="af2"/>
    <w:uiPriority w:val="99"/>
    <w:semiHidden/>
    <w:unhideWhenUsed/>
    <w:rsid w:val="00613455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3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13455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34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List Paragraph"/>
    <w:basedOn w:val="a"/>
    <w:uiPriority w:val="34"/>
    <w:qFormat/>
    <w:rsid w:val="00613455"/>
    <w:pPr>
      <w:ind w:left="1320" w:hanging="360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styleId="af6">
    <w:name w:val="TOC Heading"/>
    <w:basedOn w:val="1"/>
    <w:next w:val="a"/>
    <w:uiPriority w:val="39"/>
    <w:semiHidden/>
    <w:unhideWhenUsed/>
    <w:qFormat/>
    <w:rsid w:val="00613455"/>
    <w:pPr>
      <w:keepNext/>
      <w:keepLines/>
      <w:widowControl/>
      <w:autoSpaceDE/>
      <w:autoSpaceDN/>
      <w:spacing w:before="240" w:line="256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uiPriority w:val="99"/>
    <w:rsid w:val="00613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4">
    <w:name w:val="c14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34">
    <w:name w:val="c34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3">
    <w:name w:val="Абзац списка1"/>
    <w:basedOn w:val="a"/>
    <w:uiPriority w:val="99"/>
    <w:rsid w:val="00613455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14">
    <w:name w:val="Обычный1"/>
    <w:uiPriority w:val="99"/>
    <w:rsid w:val="00613455"/>
    <w:pPr>
      <w:spacing w:after="0"/>
    </w:pPr>
    <w:rPr>
      <w:rFonts w:ascii="Arial" w:eastAsia="Times New Roman" w:hAnsi="Arial" w:cs="Arial"/>
      <w:lang w:eastAsia="ru-RU"/>
    </w:rPr>
  </w:style>
  <w:style w:type="paragraph" w:customStyle="1" w:styleId="12TABL-txt">
    <w:name w:val="12TABL-txt"/>
    <w:basedOn w:val="a"/>
    <w:uiPriority w:val="99"/>
    <w:rsid w:val="00613455"/>
    <w:pPr>
      <w:widowControl/>
      <w:adjustRightInd w:val="0"/>
      <w:spacing w:line="240" w:lineRule="atLeast"/>
    </w:pPr>
    <w:rPr>
      <w:rFonts w:ascii="TextBookC" w:eastAsiaTheme="minorHAnsi" w:hAnsi="TextBookC" w:cs="TextBookC"/>
      <w:color w:val="000000"/>
      <w:sz w:val="18"/>
      <w:szCs w:val="18"/>
      <w:lang w:eastAsia="en-US" w:bidi="ar-SA"/>
    </w:rPr>
  </w:style>
  <w:style w:type="paragraph" w:customStyle="1" w:styleId="15">
    <w:name w:val="1"/>
    <w:basedOn w:val="a"/>
    <w:next w:val="af"/>
    <w:uiPriority w:val="99"/>
    <w:qFormat/>
    <w:rsid w:val="00613455"/>
    <w:pPr>
      <w:widowControl/>
      <w:autoSpaceDE/>
      <w:autoSpaceDN/>
      <w:jc w:val="center"/>
    </w:pPr>
    <w:rPr>
      <w:rFonts w:ascii="Comic Sans MS" w:eastAsia="Times New Roman" w:hAnsi="Comic Sans MS" w:cs="Times New Roman"/>
      <w:b/>
      <w:bCs/>
      <w:sz w:val="24"/>
      <w:szCs w:val="24"/>
      <w:lang w:bidi="ar-SA"/>
    </w:rPr>
  </w:style>
  <w:style w:type="character" w:customStyle="1" w:styleId="22">
    <w:name w:val="Основной текст (2)_"/>
    <w:basedOn w:val="a0"/>
    <w:link w:val="23"/>
    <w:locked/>
    <w:rsid w:val="006134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3455"/>
    <w:pPr>
      <w:shd w:val="clear" w:color="auto" w:fill="FFFFFF"/>
      <w:autoSpaceDE/>
      <w:autoSpaceDN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613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455"/>
    <w:pPr>
      <w:shd w:val="clear" w:color="auto" w:fill="FFFFFF"/>
      <w:autoSpaceDE/>
      <w:autoSpaceDN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Standard">
    <w:name w:val="Standard"/>
    <w:uiPriority w:val="99"/>
    <w:rsid w:val="00613455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paragraph" w:customStyle="1" w:styleId="c27">
    <w:name w:val="c27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7">
    <w:name w:val="Содержимое таблицы"/>
    <w:basedOn w:val="a"/>
    <w:uiPriority w:val="99"/>
    <w:rsid w:val="00613455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eastAsia="en-US" w:bidi="ar-SA"/>
    </w:rPr>
  </w:style>
  <w:style w:type="paragraph" w:customStyle="1" w:styleId="c8">
    <w:name w:val="c8"/>
    <w:basedOn w:val="a"/>
    <w:uiPriority w:val="99"/>
    <w:rsid w:val="00613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Zag11">
    <w:name w:val="Zag_11"/>
    <w:rsid w:val="00613455"/>
  </w:style>
  <w:style w:type="character" w:customStyle="1" w:styleId="c12">
    <w:name w:val="c12"/>
    <w:basedOn w:val="a0"/>
    <w:rsid w:val="00613455"/>
  </w:style>
  <w:style w:type="character" w:customStyle="1" w:styleId="c1">
    <w:name w:val="c1"/>
    <w:basedOn w:val="a0"/>
    <w:rsid w:val="00613455"/>
  </w:style>
  <w:style w:type="character" w:customStyle="1" w:styleId="c4">
    <w:name w:val="c4"/>
    <w:basedOn w:val="a0"/>
    <w:rsid w:val="00613455"/>
  </w:style>
  <w:style w:type="character" w:customStyle="1" w:styleId="c20">
    <w:name w:val="c20"/>
    <w:basedOn w:val="a0"/>
    <w:rsid w:val="00613455"/>
  </w:style>
  <w:style w:type="character" w:customStyle="1" w:styleId="210">
    <w:name w:val="Основной текст (2) + 10"/>
    <w:aliases w:val="5 pt"/>
    <w:basedOn w:val="22"/>
    <w:rsid w:val="0061345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2"/>
    <w:rsid w:val="006134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8 pt"/>
    <w:basedOn w:val="22"/>
    <w:rsid w:val="0061345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8">
    <w:name w:val="Подпись к таблице"/>
    <w:basedOn w:val="a0"/>
    <w:rsid w:val="006134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Narrow">
    <w:name w:val="Основной текст (2) + Arial Narrow"/>
    <w:aliases w:val="9 pt"/>
    <w:basedOn w:val="22"/>
    <w:rsid w:val="00613455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37">
    <w:name w:val="c37"/>
    <w:basedOn w:val="a0"/>
    <w:rsid w:val="0061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s://yunarmy.ru/" TargetMode="External"/><Relationship Id="rId21" Type="http://schemas.openxmlformats.org/officeDocument/2006/relationships/hyperlink" Target="https://cdra.ru/index.php/nashi-proekty/vserossijskij-konkurs-voennogo-plakata-rodnaya-armiya" TargetMode="External"/><Relationship Id="rId34" Type="http://schemas.openxmlformats.org/officeDocument/2006/relationships/hyperlink" Target="https://vk.com/volonterycultury" TargetMode="External"/><Relationship Id="rId42" Type="http://schemas.openxmlformats.org/officeDocument/2006/relationships/hyperlink" Target="https://vcht.center/events/konkurs-horovyh-i-vokalnyh-kollektivov/" TargetMode="External"/><Relationship Id="rId47" Type="http://schemas.openxmlformats.org/officeDocument/2006/relationships/hyperlink" Target="https://t.me/studvesna_rsv" TargetMode="External"/><Relationship Id="rId50" Type="http://schemas.openxmlformats.org/officeDocument/2006/relationships/hyperlink" Target="https://vk.com/juniorkvn" TargetMode="External"/><Relationship Id="rId55" Type="http://schemas.openxmlformats.org/officeDocument/2006/relationships/hyperlink" Target="https://cordis.fondsci.ru/" TargetMode="External"/><Relationship Id="rId63" Type="http://schemas.openxmlformats.org/officeDocument/2006/relationships/hyperlink" Target="https://t.me/rsm_usu" TargetMode="External"/><Relationship Id="rId68" Type="http://schemas.openxmlformats.org/officeDocument/2006/relationships/hyperlink" Target="https://t.me/rsm_usu" TargetMode="External"/><Relationship Id="rId76" Type="http://schemas.openxmlformats.org/officeDocument/2006/relationships/hyperlink" Target="https://disk.yandex.ru/d/_MlZ82lIgczx1w" TargetMode="External"/><Relationship Id="rId84" Type="http://schemas.openxmlformats.org/officeDocument/2006/relationships/hyperlink" Target="https://t.me/mivmeste_rsm" TargetMode="External"/><Relationship Id="rId89" Type="http://schemas.openxmlformats.org/officeDocument/2006/relationships/hyperlink" Target="http://kariera.znanierussia.ru/" TargetMode="External"/><Relationship Id="rId97" Type="http://schemas.openxmlformats.org/officeDocument/2006/relationships/hyperlink" Target="https://vsks.ru/" TargetMode="External"/><Relationship Id="rId7" Type="http://schemas.openxmlformats.org/officeDocument/2006/relationships/hyperlink" Target="https://edu.gov.ru/activity/main_activities/no-statute-of-limitation/essay-competition/" TargetMode="External"/><Relationship Id="rId71" Type="http://schemas.openxmlformats.org/officeDocument/2006/relationships/hyperlink" Target="https://ruy.ru/projects/uchenicheskoe-samoupravlenie/" TargetMode="External"/><Relationship Id="rId92" Type="http://schemas.openxmlformats.org/officeDocument/2006/relationships/hyperlink" Target="https://www.oprf.ru/news/proekt-shkola-mechty-itogi-pervogo-sezona-i-plany-na-budushch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rzen.spb.ru/smi/otkrytyy-universitet/khroniki-nepokorennogo-goroda/" TargetMode="External"/><Relationship Id="rId29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1" Type="http://schemas.openxmlformats.org/officeDocument/2006/relationships/hyperlink" Target="https://ombudsmanrf.org/napravleniya_deyatelnosti/pravovoe_prosveshhenie/edinyj_urok" TargetMode="External"/><Relationship Id="rId24" Type="http://schemas.openxmlformats.org/officeDocument/2006/relationships/hyperlink" Target="https://dobro.ru/project/10101310?ysclid=lzmn0sj0n1292325811" TargetMode="External"/><Relationship Id="rId32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7" Type="http://schemas.openxmlformats.org/officeDocument/2006/relationships/hyperlink" Target="http://znanierussia.ru/about/documents" TargetMode="External"/><Relationship Id="rId40" Type="http://schemas.openxmlformats.org/officeDocument/2006/relationships/hyperlink" Target="https://grandfestival.vcht.center/storage/grand_2024.pdf" TargetMode="External"/><Relationship Id="rId45" Type="http://schemas.openxmlformats.org/officeDocument/2006/relationships/hyperlink" Target="https://studvesna.ruy.ru/" TargetMode="External"/><Relationship Id="rId53" Type="http://schemas.openxmlformats.org/officeDocument/2006/relationships/hyperlink" Target="https://disk.yandex.ru/d/s3vXc1fuZaNN-A" TargetMode="External"/><Relationship Id="rId58" Type="http://schemas.openxmlformats.org/officeDocument/2006/relationships/hyperlink" Target="http://vcht.center/events/go-ryachee-serdtce/" TargetMode="External"/><Relationship Id="rId66" Type="http://schemas.openxmlformats.org/officeDocument/2006/relationships/hyperlink" Target="https://ruy.ru/projects/uchenicheskoe-samoupravlenie/" TargetMode="External"/><Relationship Id="rId74" Type="http://schemas.openxmlformats.org/officeDocument/2006/relationships/hyperlink" Target="https://t.me/rsm_usu" TargetMode="External"/><Relationship Id="rId79" Type="http://schemas.openxmlformats.org/officeDocument/2006/relationships/hyperlink" Target="https://vk.com/lider_usu_rsm" TargetMode="External"/><Relationship Id="rId87" Type="http://schemas.openxmlformats.org/officeDocument/2006/relationships/hyperlink" Target="https://vk.com/komandaprofi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ruy.ru/projects/uchenicheskoe-samoupravlenie/" TargetMode="External"/><Relationship Id="rId82" Type="http://schemas.openxmlformats.org/officeDocument/2006/relationships/hyperlink" Target="https://vk.com/programma_mi_vmeste" TargetMode="External"/><Relationship Id="rId90" Type="http://schemas.openxmlformats.org/officeDocument/2006/relationships/hyperlink" Target="https://www.oprf.ru/news/proekt-shkola-mechty-itogi-pervogo-sezona-i-plany-na-budushchee" TargetMode="External"/><Relationship Id="rId95" Type="http://schemas.openxmlformats.org/officeDocument/2006/relationships/hyperlink" Target="https://bdd-rus.ru/storage/polozhenie_2024.pdf?v=2" TargetMode="External"/><Relationship Id="rId19" Type="http://schemas.openxmlformats.org/officeDocument/2006/relationships/hyperlink" Target="http://vk.com/erageroevrf" TargetMode="External"/><Relationship Id="rId14" Type="http://schemas.openxmlformats.org/officeDocument/2006/relationships/hyperlink" Target="https://anoarvt.ru/tours/besplatnye-ekskursii-po-moskve/" TargetMode="External"/><Relationship Id="rId22" Type="http://schemas.openxmlformats.org/officeDocument/2006/relationships/hyperlink" Target="https://cdra.ru/index.php/nashi-proekty/vserossijskij-konkurs-voennogo-plakata-rodnaya-armiya" TargetMode="External"/><Relationship Id="rId27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0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5" Type="http://schemas.openxmlformats.org/officeDocument/2006/relationships/hyperlink" Target="https://disk.yandex.ru/d/N23AkbS50O2xQg" TargetMode="External"/><Relationship Id="rId43" Type="http://schemas.openxmlformats.org/officeDocument/2006/relationships/hyperlink" Target="https://vcht.center/events/konkurs-horovyh-i-vokalnyh-kollektivov/" TargetMode="External"/><Relationship Id="rId48" Type="http://schemas.openxmlformats.org/officeDocument/2006/relationships/hyperlink" Target="https://www.ruy.ru/projects/vserossiyskaya-yunior-liga-kvn/" TargetMode="External"/><Relationship Id="rId56" Type="http://schemas.openxmlformats.org/officeDocument/2006/relationships/hyperlink" Target="https://cordis.fondsci.ru/urok-muzhestva/" TargetMode="External"/><Relationship Id="rId64" Type="http://schemas.openxmlformats.org/officeDocument/2006/relationships/hyperlink" Target="https://vk.com/tvoi_navigator_rdc" TargetMode="External"/><Relationship Id="rId69" Type="http://schemas.openxmlformats.org/officeDocument/2006/relationships/hyperlink" Target="https://dm-centre.ru/pf/bolshaya-peremena/" TargetMode="External"/><Relationship Id="rId77" Type="http://schemas.openxmlformats.org/officeDocument/2006/relationships/hyperlink" Target="https://ruy.ru/projects/uchenicheskoe-samoupravlenie/" TargetMode="External"/><Relationship Id="rId100" Type="http://schemas.openxmlformats.org/officeDocument/2006/relationships/hyperlink" Target="https://vk.com/volmedic?ysclid=lzmmui2vps219582221" TargetMode="External"/><Relationship Id="rId8" Type="http://schemas.openxmlformats.org/officeDocument/2006/relationships/hyperlink" Target="https://edu.gov.ru/activity/main_activities/no-statute-of-limitation/essay-competition/" TargetMode="External"/><Relationship Id="rId51" Type="http://schemas.openxmlformats.org/officeDocument/2006/relationships/hyperlink" Target="https://t.me/detskykvn" TargetMode="External"/><Relationship Id="rId72" Type="http://schemas.openxmlformats.org/officeDocument/2006/relationships/hyperlink" Target="https://ruy.ru/projects/uchenicheskoe-samoupravlenie/" TargetMode="External"/><Relationship Id="rId80" Type="http://schemas.openxmlformats.org/officeDocument/2006/relationships/hyperlink" Target="https://t.me/rsm_usu" TargetMode="External"/><Relationship Id="rId85" Type="http://schemas.openxmlformats.org/officeDocument/2006/relationships/hyperlink" Target="https://ruy.ru/projects/komanda-profi/" TargetMode="External"/><Relationship Id="rId93" Type="http://schemas.openxmlformats.org/officeDocument/2006/relationships/hyperlink" Target="https://bdd-rus.ru/storage/polozhenie_2024.pdf?v=2" TargetMode="External"/><Relationship Id="rId98" Type="http://schemas.openxmlformats.org/officeDocument/2006/relationships/hyperlink" Target="https://vsks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ombudsmanrf.org/napravleniya_deyatelnosti/pravovoe_prosveshhenie/edinyj_urok" TargetMode="External"/><Relationship Id="rId17" Type="http://schemas.openxmlformats.org/officeDocument/2006/relationships/hyperlink" Target="https://www.herzen.spb.ru/smi/otkrytyy-universitet/khroniki-nepokorennogo-goroda/" TargetMode="External"/><Relationship Id="rId25" Type="http://schemas.openxmlformats.org/officeDocument/2006/relationships/hyperlink" Target="https://hero.yunarmy.ru/" TargetMode="External"/><Relationship Id="rId33" Type="http://schemas.openxmlformats.org/officeDocument/2006/relationships/hyperlink" Target="https://vk.com/culture4schoolkids/" TargetMode="External"/><Relationship Id="rId38" Type="http://schemas.openxmlformats.org/officeDocument/2006/relationships/hyperlink" Target="http://znanierussia.ru/about/documents" TargetMode="External"/><Relationship Id="rId46" Type="http://schemas.openxmlformats.org/officeDocument/2006/relationships/hyperlink" Target="https://ruy.ru/" TargetMode="External"/><Relationship Id="rId59" Type="http://schemas.openxmlformats.org/officeDocument/2006/relationships/hyperlink" Target="http://vcht.center/events/go-ryachee-serdtce/" TargetMode="External"/><Relationship Id="rId67" Type="http://schemas.openxmlformats.org/officeDocument/2006/relationships/hyperlink" Target="https://vk.com/lider_usu_rsm" TargetMode="External"/><Relationship Id="rId20" Type="http://schemas.openxmlformats.org/officeDocument/2006/relationships/hyperlink" Target="https://cdra.ru/index.php/nashi-proekty/vserossijskij-konkurs-voennogo-plakata-rodnaya-armiya" TargetMode="External"/><Relationship Id="rId41" Type="http://schemas.openxmlformats.org/officeDocument/2006/relationships/hyperlink" Target="https://grandfestival.vcht.center/storage/grand_2024.pdf" TargetMode="External"/><Relationship Id="rId54" Type="http://schemas.openxmlformats.org/officeDocument/2006/relationships/hyperlink" Target="http://kino.znanierussia.ru/" TargetMode="External"/><Relationship Id="rId62" Type="http://schemas.openxmlformats.org/officeDocument/2006/relationships/hyperlink" Target="https://vk.com/lider_usu_rsm" TargetMode="External"/><Relationship Id="rId70" Type="http://schemas.openxmlformats.org/officeDocument/2006/relationships/hyperlink" Target="https://dm-centre.ru/pf/bolshaya-peremena/" TargetMode="External"/><Relationship Id="rId75" Type="http://schemas.openxmlformats.org/officeDocument/2006/relationships/hyperlink" Target="https://disk.yandex.ru/d/_MlZ82lIgczx1w" TargetMode="External"/><Relationship Id="rId83" Type="http://schemas.openxmlformats.org/officeDocument/2006/relationships/hyperlink" Target="https://ruy.ru/projects/my-vmeste/" TargetMode="External"/><Relationship Id="rId88" Type="http://schemas.openxmlformats.org/officeDocument/2006/relationships/hyperlink" Target="https://mgppu.ru/" TargetMode="External"/><Relationship Id="rId91" Type="http://schemas.openxmlformats.org/officeDocument/2006/relationships/hyperlink" Target="https://www.oprf.ru/news/proekt-shkola-mechty-itogi-pervogo-sezona-i-plany-na-budushchee" TargetMode="External"/><Relationship Id="rId96" Type="http://schemas.openxmlformats.org/officeDocument/2006/relationships/hyperlink" Target="https://vsk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herzen.spb.ru/smi/otkrytyy-universitet/khroniki-nepokorennogo-goroda/" TargetMode="External"/><Relationship Id="rId23" Type="http://schemas.openxmlformats.org/officeDocument/2006/relationships/hyperlink" Target="https://dobro.ru/project/10101310?ysclid=lzmn0sj0n1292325811" TargetMode="External"/><Relationship Id="rId28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6" Type="http://schemas.openxmlformats.org/officeDocument/2006/relationships/hyperlink" Target="https://disk.yandex.ru/d/N23AkbS50O2xQg" TargetMode="External"/><Relationship Id="rId49" Type="http://schemas.openxmlformats.org/officeDocument/2006/relationships/hyperlink" Target="https://www.ruy.ru/projects/vserossiyskaya-yunior-liga-kvn/" TargetMode="External"/><Relationship Id="rId57" Type="http://schemas.openxmlformats.org/officeDocument/2006/relationships/hyperlink" Target="https://cordis.fondsci.ru/urok-muzhestva/" TargetMode="External"/><Relationship Id="rId10" Type="http://schemas.openxmlformats.org/officeDocument/2006/relationships/hyperlink" Target="https://ombudsmanrf.org/napravleniya_deyatelnosti/pravovoe_prosveshhenie/edinyj_urok" TargetMode="External"/><Relationship Id="rId31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44" Type="http://schemas.openxmlformats.org/officeDocument/2006/relationships/hyperlink" Target="https://vk.com/studvesnarsm" TargetMode="External"/><Relationship Id="rId52" Type="http://schemas.openxmlformats.org/officeDocument/2006/relationships/hyperlink" Target="https://disk.yandex.ru/d/s3vXc1fuZaNN-A" TargetMode="External"/><Relationship Id="rId60" Type="http://schemas.openxmlformats.org/officeDocument/2006/relationships/hyperlink" Target="https://ruy.ru/projects/uchenicheskoe-samoupravlenie/" TargetMode="External"/><Relationship Id="rId65" Type="http://schemas.openxmlformats.org/officeDocument/2006/relationships/hyperlink" Target="https://ruy.ru/projects/uchenicheskoe-samoupravlenie/" TargetMode="External"/><Relationship Id="rId73" Type="http://schemas.openxmlformats.org/officeDocument/2006/relationships/hyperlink" Target="https://vk.com/lider_usu_rsm" TargetMode="External"/><Relationship Id="rId78" Type="http://schemas.openxmlformats.org/officeDocument/2006/relationships/hyperlink" Target="https://ruy.ru/projects/uchenicheskoe-samoupravlenie/" TargetMode="External"/><Relationship Id="rId81" Type="http://schemas.openxmlformats.org/officeDocument/2006/relationships/hyperlink" Target="https://vk.com/programma_mi_vmeste" TargetMode="External"/><Relationship Id="rId86" Type="http://schemas.openxmlformats.org/officeDocument/2006/relationships/hyperlink" Target="https://ruy.ru/projects/komanda-profi/" TargetMode="External"/><Relationship Id="rId94" Type="http://schemas.openxmlformats.org/officeDocument/2006/relationships/hyperlink" Target="https://bdd-rus.ru/storage/polozhenie_2024.pdf?v=2" TargetMode="External"/><Relationship Id="rId99" Type="http://schemas.openxmlformats.org/officeDocument/2006/relationships/hyperlink" Target="https://vk.com/volmedic?ysclid=lzmmui2vps219582221" TargetMode="Externa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u.gov.ru/activity/main_activities/no-statute-of-limitation/essay-competition/" TargetMode="External"/><Relationship Id="rId13" Type="http://schemas.openxmlformats.org/officeDocument/2006/relationships/hyperlink" Target="https://anoarvt.ru/tours/besplatnye-ekskursii-po-moskve/" TargetMode="External"/><Relationship Id="rId18" Type="http://schemas.openxmlformats.org/officeDocument/2006/relationships/hyperlink" Target="http://www.trdoblest.ru/" TargetMode="External"/><Relationship Id="rId39" Type="http://schemas.openxmlformats.org/officeDocument/2006/relationships/hyperlink" Target="https://naslednikitraditsy.ru/" TargetMode="External"/><Relationship Id="rId872011808" Type="http://schemas.openxmlformats.org/officeDocument/2006/relationships/footnotes" Target="footnotes.xml"/><Relationship Id="rId136459258" Type="http://schemas.openxmlformats.org/officeDocument/2006/relationships/endnotes" Target="endnotes.xml"/><Relationship Id="rId898260857" Type="http://schemas.openxmlformats.org/officeDocument/2006/relationships/comments" Target="comments.xml"/><Relationship Id="rId314639771" Type="http://schemas.microsoft.com/office/2011/relationships/commentsExtended" Target="commentsExtended.xml"/><Relationship Id="rId36030836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A68D-B7F6-4FE7-BF71-6F33157C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6453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2024-10-08T08:42:00Z</dcterms:created>
  <dcterms:modified xsi:type="dcterms:W3CDTF">2024-10-08T08:43:00Z</dcterms:modified>
</cp:coreProperties>
</file>